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E4E121" w14:textId="77777777" w:rsidR="00A371C7" w:rsidRPr="00AC7CB3" w:rsidRDefault="00A371C7" w:rsidP="00D21527">
      <w:pPr>
        <w:pStyle w:val="papertitle"/>
        <w:spacing w:before="160" w:after="320"/>
      </w:pPr>
      <w:r w:rsidRPr="00AC7CB3">
        <w:rPr>
          <w:noProof/>
        </w:rPr>
        <w:drawing>
          <wp:inline distT="0" distB="0" distL="0" distR="0" wp14:anchorId="13CB4F53" wp14:editId="6E5B1B86">
            <wp:extent cx="3305175" cy="2105025"/>
            <wp:effectExtent l="0" t="0" r="0" b="0"/>
            <wp:docPr id="175317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70317" name="Picture 1753170317"/>
                    <pic:cNvPicPr/>
                  </pic:nvPicPr>
                  <pic:blipFill>
                    <a:blip r:embed="rId8">
                      <a:extLst>
                        <a:ext uri="{28A0092B-C50C-407E-A947-70E740481C1C}">
                          <a14:useLocalDpi xmlns:a14="http://schemas.microsoft.com/office/drawing/2010/main" val="0"/>
                        </a:ext>
                      </a:extLst>
                    </a:blip>
                    <a:stretch>
                      <a:fillRect/>
                    </a:stretch>
                  </pic:blipFill>
                  <pic:spPr>
                    <a:xfrm>
                      <a:off x="0" y="0"/>
                      <a:ext cx="3305207" cy="2105045"/>
                    </a:xfrm>
                    <a:prstGeom prst="rect">
                      <a:avLst/>
                    </a:prstGeom>
                  </pic:spPr>
                </pic:pic>
              </a:graphicData>
            </a:graphic>
          </wp:inline>
        </w:drawing>
      </w:r>
    </w:p>
    <w:p w14:paraId="016BDAA5" w14:textId="49409019" w:rsidR="00692375" w:rsidRPr="00AC7CB3" w:rsidRDefault="00FE439F" w:rsidP="00D21527">
      <w:pPr>
        <w:pStyle w:val="papertitle"/>
        <w:spacing w:before="160" w:after="320"/>
      </w:pPr>
      <w:r w:rsidRPr="00AC7CB3">
        <w:t>Paper Title (</w:t>
      </w:r>
      <w:r w:rsidR="00D21527" w:rsidRPr="00AC7CB3">
        <w:t xml:space="preserve">24pt, Times New Roman, </w:t>
      </w:r>
      <w:r w:rsidRPr="00AC7CB3">
        <w:t>upper</w:t>
      </w:r>
      <w:r w:rsidR="00D21527" w:rsidRPr="00AC7CB3">
        <w:t xml:space="preserve"> case, line spacing: Before: 8pt, </w:t>
      </w:r>
      <w:r w:rsidR="001F0D66" w:rsidRPr="00AC7CB3">
        <w:t>after</w:t>
      </w:r>
      <w:r w:rsidR="00D21527" w:rsidRPr="00AC7CB3">
        <w:t>: 16pt</w:t>
      </w:r>
      <w:r w:rsidR="007D522D" w:rsidRPr="00AC7CB3">
        <w:t>)</w:t>
      </w:r>
    </w:p>
    <w:p w14:paraId="21AF941B" w14:textId="77777777" w:rsidR="00692375" w:rsidRPr="00AC7CB3" w:rsidRDefault="007D522D" w:rsidP="00D21527">
      <w:pPr>
        <w:pStyle w:val="papersubtitle"/>
        <w:spacing w:after="320"/>
        <w:rPr>
          <w:i/>
        </w:rPr>
      </w:pPr>
      <w:r w:rsidRPr="00AC7CB3">
        <w:rPr>
          <w:i/>
        </w:rPr>
        <w:t>Subtitle</w:t>
      </w:r>
      <w:r w:rsidR="00FE439F" w:rsidRPr="00AC7CB3">
        <w:rPr>
          <w:i/>
        </w:rPr>
        <w:t xml:space="preserve"> if needed (</w:t>
      </w:r>
      <w:r w:rsidR="00D21527" w:rsidRPr="00AC7CB3">
        <w:rPr>
          <w:i/>
          <w:iCs/>
        </w:rPr>
        <w:t xml:space="preserve">14pt, </w:t>
      </w:r>
      <w:proofErr w:type="spellStart"/>
      <w:proofErr w:type="gramStart"/>
      <w:r w:rsidR="00D21527" w:rsidRPr="00AC7CB3">
        <w:rPr>
          <w:i/>
          <w:iCs/>
        </w:rPr>
        <w:t>Italic,line</w:t>
      </w:r>
      <w:proofErr w:type="spellEnd"/>
      <w:proofErr w:type="gramEnd"/>
      <w:r w:rsidR="00D21527" w:rsidRPr="00AC7CB3">
        <w:rPr>
          <w:i/>
          <w:iCs/>
        </w:rPr>
        <w:t xml:space="preserve"> spacing: </w:t>
      </w:r>
      <w:r w:rsidR="00872542" w:rsidRPr="00AC7CB3">
        <w:rPr>
          <w:i/>
          <w:iCs/>
        </w:rPr>
        <w:t>B</w:t>
      </w:r>
      <w:r w:rsidR="00D21527" w:rsidRPr="00AC7CB3">
        <w:rPr>
          <w:i/>
          <w:iCs/>
        </w:rPr>
        <w:t xml:space="preserve">efore:8pt, </w:t>
      </w:r>
      <w:r w:rsidR="001F0D66" w:rsidRPr="00AC7CB3">
        <w:rPr>
          <w:i/>
          <w:iCs/>
        </w:rPr>
        <w:t>after</w:t>
      </w:r>
      <w:r w:rsidR="00D21527" w:rsidRPr="00AC7CB3">
        <w:rPr>
          <w:i/>
          <w:iCs/>
        </w:rPr>
        <w:t>:16pt</w:t>
      </w:r>
      <w:r w:rsidRPr="00AC7CB3">
        <w:rPr>
          <w:i/>
        </w:rPr>
        <w:t>)</w:t>
      </w:r>
    </w:p>
    <w:p w14:paraId="67D19112" w14:textId="77777777" w:rsidR="00692375" w:rsidRPr="00AC7CB3" w:rsidRDefault="00D26A36" w:rsidP="00D21527">
      <w:pPr>
        <w:pStyle w:val="Author"/>
        <w:spacing w:before="160" w:after="80"/>
        <w:rPr>
          <w:rFonts w:eastAsia="Times New Roman"/>
        </w:rPr>
      </w:pPr>
      <w:r w:rsidRPr="00AC7CB3">
        <w:rPr>
          <w:vertAlign w:val="superscript"/>
        </w:rPr>
        <w:t>1</w:t>
      </w:r>
      <w:r w:rsidR="007D522D" w:rsidRPr="00AC7CB3">
        <w:t>Name</w:t>
      </w:r>
      <w:r w:rsidR="003659F6" w:rsidRPr="00AC7CB3">
        <w:t xml:space="preserve"> of 1</w:t>
      </w:r>
      <w:r w:rsidR="003659F6" w:rsidRPr="00AC7CB3">
        <w:rPr>
          <w:vertAlign w:val="superscript"/>
        </w:rPr>
        <w:t>st</w:t>
      </w:r>
      <w:r w:rsidR="003659F6" w:rsidRPr="00AC7CB3">
        <w:t xml:space="preserve"> Author</w:t>
      </w:r>
      <w:r w:rsidRPr="00AC7CB3">
        <w:t>,</w:t>
      </w:r>
      <w:r w:rsidR="001611D6" w:rsidRPr="00AC7CB3">
        <w:t xml:space="preserve"> </w:t>
      </w:r>
      <w:r w:rsidRPr="00AC7CB3">
        <w:rPr>
          <w:vertAlign w:val="superscript"/>
        </w:rPr>
        <w:t>2</w:t>
      </w:r>
      <w:r w:rsidRPr="00AC7CB3">
        <w:t>Name</w:t>
      </w:r>
      <w:r w:rsidR="003659F6" w:rsidRPr="00AC7CB3">
        <w:t xml:space="preserve"> of 2</w:t>
      </w:r>
      <w:r w:rsidR="003659F6" w:rsidRPr="00AC7CB3">
        <w:rPr>
          <w:vertAlign w:val="superscript"/>
        </w:rPr>
        <w:t>nd</w:t>
      </w:r>
      <w:r w:rsidR="003659F6" w:rsidRPr="00AC7CB3">
        <w:t xml:space="preserve"> Author</w:t>
      </w:r>
      <w:r w:rsidRPr="00AC7CB3">
        <w:t>,</w:t>
      </w:r>
      <w:r w:rsidR="001611D6" w:rsidRPr="00AC7CB3">
        <w:t xml:space="preserve"> </w:t>
      </w:r>
      <w:r w:rsidRPr="00AC7CB3">
        <w:rPr>
          <w:vertAlign w:val="superscript"/>
        </w:rPr>
        <w:t>3</w:t>
      </w:r>
      <w:r w:rsidRPr="00AC7CB3">
        <w:t xml:space="preserve">Name </w:t>
      </w:r>
      <w:r w:rsidR="003659F6" w:rsidRPr="00AC7CB3">
        <w:t>of 3</w:t>
      </w:r>
      <w:r w:rsidR="003659F6" w:rsidRPr="00AC7CB3">
        <w:rPr>
          <w:vertAlign w:val="superscript"/>
        </w:rPr>
        <w:t>rd</w:t>
      </w:r>
      <w:r w:rsidR="003659F6" w:rsidRPr="00AC7CB3">
        <w:t xml:space="preserve"> Author</w:t>
      </w:r>
    </w:p>
    <w:p w14:paraId="6DB74CE5" w14:textId="77777777" w:rsidR="003659F6" w:rsidRPr="00AC7CB3" w:rsidRDefault="003659F6">
      <w:pPr>
        <w:pStyle w:val="Affiliation"/>
        <w:rPr>
          <w:rFonts w:eastAsia="Times New Roman"/>
        </w:rPr>
      </w:pPr>
      <w:r w:rsidRPr="00AC7CB3">
        <w:rPr>
          <w:rFonts w:eastAsia="Times New Roman"/>
          <w:vertAlign w:val="superscript"/>
        </w:rPr>
        <w:t>1</w:t>
      </w:r>
      <w:r w:rsidRPr="00AC7CB3">
        <w:rPr>
          <w:rFonts w:eastAsia="Times New Roman"/>
        </w:rPr>
        <w:t>Designation of 1</w:t>
      </w:r>
      <w:r w:rsidRPr="00AC7CB3">
        <w:rPr>
          <w:rFonts w:eastAsia="Times New Roman"/>
          <w:vertAlign w:val="superscript"/>
        </w:rPr>
        <w:t>st</w:t>
      </w:r>
      <w:r w:rsidRPr="00AC7CB3">
        <w:rPr>
          <w:rFonts w:eastAsia="Times New Roman"/>
        </w:rPr>
        <w:t xml:space="preserve"> Author,</w:t>
      </w:r>
      <w:r w:rsidR="001611D6" w:rsidRPr="00AC7CB3">
        <w:rPr>
          <w:rFonts w:eastAsia="Times New Roman"/>
        </w:rPr>
        <w:t xml:space="preserve"> </w:t>
      </w:r>
      <w:r w:rsidRPr="00AC7CB3">
        <w:rPr>
          <w:rFonts w:eastAsia="Times New Roman"/>
          <w:vertAlign w:val="superscript"/>
        </w:rPr>
        <w:t>2</w:t>
      </w:r>
      <w:r w:rsidRPr="00AC7CB3">
        <w:rPr>
          <w:rFonts w:eastAsia="Times New Roman"/>
        </w:rPr>
        <w:t>Designation of 2</w:t>
      </w:r>
      <w:r w:rsidRPr="00AC7CB3">
        <w:rPr>
          <w:rFonts w:eastAsia="Times New Roman"/>
          <w:vertAlign w:val="superscript"/>
        </w:rPr>
        <w:t>nd</w:t>
      </w:r>
      <w:r w:rsidRPr="00AC7CB3">
        <w:rPr>
          <w:rFonts w:eastAsia="Times New Roman"/>
        </w:rPr>
        <w:t xml:space="preserve"> Author,</w:t>
      </w:r>
      <w:r w:rsidR="001611D6" w:rsidRPr="00AC7CB3">
        <w:rPr>
          <w:rFonts w:eastAsia="Times New Roman"/>
        </w:rPr>
        <w:t xml:space="preserve"> </w:t>
      </w:r>
      <w:r w:rsidRPr="00AC7CB3">
        <w:rPr>
          <w:rFonts w:eastAsia="Times New Roman"/>
          <w:vertAlign w:val="superscript"/>
        </w:rPr>
        <w:t>3</w:t>
      </w:r>
      <w:r w:rsidRPr="00AC7CB3">
        <w:rPr>
          <w:rFonts w:eastAsia="Times New Roman"/>
        </w:rPr>
        <w:t>Designation of 3</w:t>
      </w:r>
      <w:r w:rsidRPr="00AC7CB3">
        <w:rPr>
          <w:rFonts w:eastAsia="Times New Roman"/>
          <w:vertAlign w:val="superscript"/>
        </w:rPr>
        <w:t>rd</w:t>
      </w:r>
      <w:r w:rsidRPr="00AC7CB3">
        <w:rPr>
          <w:rFonts w:eastAsia="Times New Roman"/>
        </w:rPr>
        <w:t xml:space="preserve"> Author</w:t>
      </w:r>
    </w:p>
    <w:p w14:paraId="2C0DDE2F" w14:textId="77777777" w:rsidR="007079C8" w:rsidRPr="00AC7CB3" w:rsidRDefault="00F4168E" w:rsidP="00F4168E">
      <w:pPr>
        <w:pStyle w:val="Affiliation"/>
        <w:rPr>
          <w:rFonts w:eastAsia="Times New Roman"/>
        </w:rPr>
      </w:pPr>
      <w:r w:rsidRPr="00AC7CB3">
        <w:rPr>
          <w:rFonts w:eastAsia="Times New Roman"/>
          <w:vertAlign w:val="superscript"/>
        </w:rPr>
        <w:t>1</w:t>
      </w:r>
      <w:r w:rsidRPr="00AC7CB3">
        <w:rPr>
          <w:rFonts w:eastAsia="Times New Roman"/>
        </w:rPr>
        <w:t>Name of Department of 1</w:t>
      </w:r>
      <w:r w:rsidRPr="00AC7CB3">
        <w:rPr>
          <w:rFonts w:eastAsia="Times New Roman"/>
          <w:vertAlign w:val="superscript"/>
        </w:rPr>
        <w:t>st</w:t>
      </w:r>
      <w:r w:rsidRPr="00AC7CB3">
        <w:rPr>
          <w:rFonts w:eastAsia="Times New Roman"/>
        </w:rPr>
        <w:t xml:space="preserve"> Author, </w:t>
      </w:r>
    </w:p>
    <w:p w14:paraId="2B11879E" w14:textId="77777777" w:rsidR="00692375" w:rsidRPr="00AC7CB3" w:rsidRDefault="00F4168E" w:rsidP="00F4168E">
      <w:pPr>
        <w:pStyle w:val="Affiliation"/>
      </w:pPr>
      <w:r w:rsidRPr="00AC7CB3">
        <w:rPr>
          <w:rFonts w:eastAsia="Times New Roman"/>
          <w:vertAlign w:val="superscript"/>
        </w:rPr>
        <w:t>1</w:t>
      </w:r>
      <w:r w:rsidR="007D522D" w:rsidRPr="00AC7CB3">
        <w:rPr>
          <w:rFonts w:eastAsia="Times New Roman"/>
        </w:rPr>
        <w:t>N</w:t>
      </w:r>
      <w:r w:rsidR="007D522D" w:rsidRPr="00AC7CB3">
        <w:t>ame</w:t>
      </w:r>
      <w:r w:rsidR="001611D6" w:rsidRPr="00AC7CB3">
        <w:t xml:space="preserve"> </w:t>
      </w:r>
      <w:r w:rsidR="007D522D" w:rsidRPr="00AC7CB3">
        <w:t>of</w:t>
      </w:r>
      <w:r w:rsidR="001611D6" w:rsidRPr="00AC7CB3">
        <w:t xml:space="preserve"> </w:t>
      </w:r>
      <w:r w:rsidR="007D522D" w:rsidRPr="00AC7CB3">
        <w:t>organization</w:t>
      </w:r>
      <w:r w:rsidRPr="00AC7CB3">
        <w:t xml:space="preserve"> of 1</w:t>
      </w:r>
      <w:r w:rsidRPr="00AC7CB3">
        <w:rPr>
          <w:vertAlign w:val="superscript"/>
        </w:rPr>
        <w:t>st</w:t>
      </w:r>
      <w:r w:rsidRPr="00AC7CB3">
        <w:t xml:space="preserve"> Author, </w:t>
      </w:r>
      <w:r w:rsidR="007D522D" w:rsidRPr="00AC7CB3">
        <w:t>City,</w:t>
      </w:r>
      <w:r w:rsidR="001611D6" w:rsidRPr="00AC7CB3">
        <w:t xml:space="preserve"> </w:t>
      </w:r>
      <w:r w:rsidRPr="00AC7CB3">
        <w:t>Country</w:t>
      </w:r>
    </w:p>
    <w:p w14:paraId="5A8C8A5E" w14:textId="77777777" w:rsidR="00692375" w:rsidRPr="00AC7CB3" w:rsidRDefault="007079C8" w:rsidP="007079C8">
      <w:pPr>
        <w:jc w:val="both"/>
        <w:rPr>
          <w:sz w:val="18"/>
        </w:rPr>
      </w:pPr>
      <w:r w:rsidRPr="00AC7CB3">
        <w:t>________________________________________________________________________________________________________</w:t>
      </w:r>
    </w:p>
    <w:p w14:paraId="5CA52D69" w14:textId="77777777" w:rsidR="007079C8" w:rsidRPr="00AC7CB3" w:rsidRDefault="007079C8" w:rsidP="007079C8">
      <w:pPr>
        <w:pStyle w:val="Abstract"/>
        <w:spacing w:after="0"/>
        <w:ind w:firstLine="0"/>
        <w:rPr>
          <w:i/>
          <w:iCs/>
          <w:sz w:val="20"/>
          <w:szCs w:val="20"/>
        </w:rPr>
      </w:pPr>
    </w:p>
    <w:p w14:paraId="47CBF940" w14:textId="77777777" w:rsidR="00692375" w:rsidRPr="00AC7CB3" w:rsidRDefault="007D522D" w:rsidP="007079C8">
      <w:pPr>
        <w:pStyle w:val="Abstract"/>
        <w:spacing w:after="0"/>
        <w:ind w:firstLine="0"/>
        <w:rPr>
          <w:i/>
          <w:sz w:val="20"/>
          <w:szCs w:val="20"/>
        </w:rPr>
      </w:pPr>
      <w:proofErr w:type="gramStart"/>
      <w:r w:rsidRPr="00AC7CB3">
        <w:rPr>
          <w:i/>
          <w:iCs/>
          <w:sz w:val="20"/>
          <w:szCs w:val="20"/>
        </w:rPr>
        <w:t>Abstract</w:t>
      </w:r>
      <w:r w:rsidR="001611D6" w:rsidRPr="00AC7CB3">
        <w:rPr>
          <w:i/>
          <w:iCs/>
          <w:sz w:val="20"/>
          <w:szCs w:val="20"/>
        </w:rPr>
        <w:t xml:space="preserve"> :</w:t>
      </w:r>
      <w:proofErr w:type="gramEnd"/>
      <w:r w:rsidR="001611D6" w:rsidRPr="00AC7CB3">
        <w:rPr>
          <w:i/>
          <w:iCs/>
          <w:sz w:val="20"/>
          <w:szCs w:val="20"/>
        </w:rPr>
        <w:t xml:space="preserve"> </w:t>
      </w:r>
      <w:r w:rsidR="001611D6" w:rsidRPr="00AC7CB3">
        <w:rPr>
          <w:rFonts w:eastAsia="Calibri"/>
          <w:b w:val="0"/>
          <w:sz w:val="20"/>
          <w:szCs w:val="20"/>
          <w:lang w:eastAsia="en-US"/>
        </w:rPr>
        <w:t xml:space="preserve"> T</w:t>
      </w:r>
      <w:r w:rsidR="001611D6" w:rsidRPr="00AC7CB3">
        <w:rPr>
          <w:rFonts w:eastAsia="Calibri"/>
          <w:b w:val="0"/>
          <w:bCs w:val="0"/>
          <w:sz w:val="20"/>
          <w:szCs w:val="20"/>
          <w:lang w:eastAsia="en-US"/>
        </w:rPr>
        <w:t>his study has been undertaken to investigate the</w:t>
      </w:r>
      <w:r w:rsidR="001611D6" w:rsidRPr="00AC7CB3">
        <w:rPr>
          <w:rFonts w:eastAsia="Calibri"/>
          <w:b w:val="0"/>
          <w:sz w:val="20"/>
          <w:szCs w:val="20"/>
          <w:lang w:eastAsia="en-US"/>
        </w:rPr>
        <w:t xml:space="preserve"> determinants of stock returns in Karachi Stock Exchange (KSE) using two assets pricing models the classical Capital Asset Pricing Model and Arbitrage Pricing Theory model. To test the CAPM market return is used and macroeconomic variables are used to test the APT.</w:t>
      </w:r>
      <w:r w:rsidR="001611D6" w:rsidRPr="00AC7CB3">
        <w:rPr>
          <w:rFonts w:eastAsia="Calibri"/>
          <w:b w:val="0"/>
          <w:bCs w:val="0"/>
          <w:sz w:val="20"/>
          <w:szCs w:val="20"/>
          <w:lang w:eastAsia="en-US"/>
        </w:rPr>
        <w:t xml:space="preserve"> The macroeconomic variables include inflation, oil prices, interest rate and exchange rate. For the very purpose monthly time series data has been arranged from Jan 2010 to Dec 2014. The analytical framework contains</w:t>
      </w:r>
      <w:r w:rsidRPr="00AC7CB3">
        <w:rPr>
          <w:sz w:val="20"/>
          <w:szCs w:val="20"/>
        </w:rPr>
        <w:t>.</w:t>
      </w:r>
    </w:p>
    <w:p w14:paraId="7725D97F" w14:textId="77777777" w:rsidR="007079C8" w:rsidRPr="00AC7CB3" w:rsidRDefault="007079C8" w:rsidP="007079C8">
      <w:pPr>
        <w:pStyle w:val="keywords"/>
        <w:spacing w:after="0"/>
        <w:ind w:firstLine="0"/>
        <w:rPr>
          <w:i/>
          <w:sz w:val="20"/>
          <w:szCs w:val="20"/>
        </w:rPr>
      </w:pPr>
    </w:p>
    <w:p w14:paraId="0215E7C2" w14:textId="77777777" w:rsidR="00692375" w:rsidRPr="00AC7CB3" w:rsidRDefault="007D522D" w:rsidP="007079C8">
      <w:pPr>
        <w:pStyle w:val="keywords"/>
        <w:spacing w:after="0"/>
        <w:ind w:firstLine="0"/>
        <w:rPr>
          <w:b w:val="0"/>
          <w:bCs w:val="0"/>
          <w:i/>
          <w:sz w:val="20"/>
          <w:szCs w:val="20"/>
        </w:rPr>
      </w:pPr>
      <w:proofErr w:type="spellStart"/>
      <w:r w:rsidRPr="00AC7CB3">
        <w:rPr>
          <w:i/>
          <w:sz w:val="20"/>
          <w:szCs w:val="20"/>
        </w:rPr>
        <w:t>IndexTerms</w:t>
      </w:r>
      <w:proofErr w:type="spellEnd"/>
      <w:r w:rsidR="00092B52" w:rsidRPr="00AC7CB3">
        <w:rPr>
          <w:rFonts w:eastAsia="Times New Roman"/>
          <w:sz w:val="20"/>
          <w:szCs w:val="20"/>
        </w:rPr>
        <w:t xml:space="preserve"> - </w:t>
      </w:r>
      <w:proofErr w:type="spellStart"/>
      <w:proofErr w:type="gramStart"/>
      <w:r w:rsidRPr="00AC7CB3">
        <w:rPr>
          <w:rFonts w:eastAsia="Times New Roman"/>
          <w:sz w:val="20"/>
          <w:szCs w:val="20"/>
        </w:rPr>
        <w:t>C</w:t>
      </w:r>
      <w:r w:rsidRPr="00AC7CB3">
        <w:rPr>
          <w:sz w:val="20"/>
          <w:szCs w:val="20"/>
        </w:rPr>
        <w:t>omponent,formatting</w:t>
      </w:r>
      <w:proofErr w:type="gramEnd"/>
      <w:r w:rsidRPr="00AC7CB3">
        <w:rPr>
          <w:sz w:val="20"/>
          <w:szCs w:val="20"/>
        </w:rPr>
        <w:t>,style,styling,insert</w:t>
      </w:r>
      <w:proofErr w:type="spellEnd"/>
      <w:r w:rsidRPr="00AC7CB3">
        <w:rPr>
          <w:sz w:val="20"/>
          <w:szCs w:val="20"/>
        </w:rPr>
        <w:t>.</w:t>
      </w:r>
    </w:p>
    <w:p w14:paraId="1D68B274" w14:textId="77777777" w:rsidR="007079C8" w:rsidRPr="00AC7CB3" w:rsidRDefault="007079C8" w:rsidP="007079C8">
      <w:pPr>
        <w:pStyle w:val="keywords"/>
        <w:spacing w:after="0"/>
        <w:ind w:firstLine="0"/>
        <w:rPr>
          <w:sz w:val="20"/>
          <w:szCs w:val="20"/>
        </w:rPr>
      </w:pPr>
      <w:r w:rsidRPr="00AC7CB3">
        <w:rPr>
          <w:b w:val="0"/>
          <w:bCs w:val="0"/>
          <w:i/>
          <w:sz w:val="20"/>
          <w:szCs w:val="20"/>
        </w:rPr>
        <w:t>________________________________________________________________________________________________________</w:t>
      </w:r>
    </w:p>
    <w:p w14:paraId="5492CFBA" w14:textId="77777777" w:rsidR="00692375" w:rsidRPr="00AC7CB3" w:rsidRDefault="00092B52" w:rsidP="00782518">
      <w:pPr>
        <w:pStyle w:val="Heading1"/>
        <w:numPr>
          <w:ilvl w:val="0"/>
          <w:numId w:val="1"/>
        </w:numPr>
        <w:jc w:val="left"/>
        <w:rPr>
          <w:b/>
        </w:rPr>
      </w:pPr>
      <w:r w:rsidRPr="00AC7CB3">
        <w:rPr>
          <w:b/>
        </w:rPr>
        <w:t>Introduction</w:t>
      </w:r>
    </w:p>
    <w:p w14:paraId="1F37FD45" w14:textId="77777777" w:rsidR="00A9368B" w:rsidRPr="00AC7CB3" w:rsidRDefault="00A9368B" w:rsidP="00A9368B">
      <w:pPr>
        <w:pStyle w:val="BodyText"/>
        <w:rPr>
          <w:lang w:eastAsia="en-US"/>
        </w:rPr>
      </w:pPr>
    </w:p>
    <w:p w14:paraId="41FC0CB8" w14:textId="77777777" w:rsidR="00A9368B" w:rsidRPr="00AC7CB3" w:rsidRDefault="00A9368B" w:rsidP="00A9368B">
      <w:pPr>
        <w:pStyle w:val="BodyText"/>
        <w:ind w:firstLine="0"/>
        <w:rPr>
          <w:lang w:eastAsia="en-US"/>
        </w:rPr>
      </w:pPr>
    </w:p>
    <w:p w14:paraId="7D80C1B6"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Page size: </w:t>
      </w:r>
      <w:r w:rsidRPr="00AC7CB3">
        <w:rPr>
          <w:rFonts w:eastAsia="Times New Roman"/>
          <w:color w:val="222222"/>
          <w:lang w:val="en-IN" w:eastAsia="en-US"/>
        </w:rPr>
        <w:t>A4 size only</w:t>
      </w:r>
    </w:p>
    <w:p w14:paraId="4F945F46" w14:textId="77777777" w:rsidR="00A9368B" w:rsidRPr="00AC7CB3" w:rsidRDefault="00A9368B" w:rsidP="00A9368B">
      <w:pPr>
        <w:shd w:val="clear" w:color="auto" w:fill="FFFFFF"/>
        <w:suppressAutoHyphens w:val="0"/>
        <w:jc w:val="left"/>
        <w:rPr>
          <w:rFonts w:eastAsia="Times New Roman"/>
          <w:color w:val="222222"/>
          <w:lang w:val="en-IN" w:eastAsia="en-US"/>
        </w:rPr>
      </w:pPr>
      <w:r w:rsidRPr="00AC7CB3">
        <w:rPr>
          <w:rFonts w:eastAsia="Times New Roman"/>
          <w:b/>
          <w:bCs/>
          <w:color w:val="222222"/>
          <w:lang w:val="en-IN" w:eastAsia="en-US"/>
        </w:rPr>
        <w:t>Text Column</w:t>
      </w:r>
      <w:r w:rsidRPr="00AC7CB3">
        <w:rPr>
          <w:rFonts w:eastAsia="Times New Roman"/>
          <w:color w:val="222222"/>
          <w:lang w:val="en-IN" w:eastAsia="en-US"/>
        </w:rPr>
        <w:t>: Single</w:t>
      </w:r>
      <w:r w:rsidR="00237F10" w:rsidRPr="00AC7CB3">
        <w:rPr>
          <w:rFonts w:eastAsia="Times New Roman"/>
          <w:color w:val="222222"/>
          <w:lang w:val="en-IN" w:eastAsia="en-US"/>
        </w:rPr>
        <w:t xml:space="preserve"> </w:t>
      </w:r>
      <w:r w:rsidR="00016C60" w:rsidRPr="00AC7CB3">
        <w:rPr>
          <w:rFonts w:eastAsia="Times New Roman"/>
          <w:b/>
          <w:color w:val="222222"/>
          <w:lang w:val="en-IN" w:eastAsia="en-US"/>
        </w:rPr>
        <w:t xml:space="preserve">texts align: </w:t>
      </w:r>
      <w:r w:rsidR="00237F10" w:rsidRPr="00AC7CB3">
        <w:rPr>
          <w:rFonts w:eastAsia="Times New Roman"/>
          <w:b/>
          <w:color w:val="222222"/>
          <w:lang w:val="en-IN" w:eastAsia="en-US"/>
        </w:rPr>
        <w:t xml:space="preserve"> </w:t>
      </w:r>
      <w:r w:rsidR="00C804AA" w:rsidRPr="00AC7CB3">
        <w:rPr>
          <w:rFonts w:eastAsia="Times New Roman"/>
          <w:b/>
          <w:color w:val="222222"/>
          <w:lang w:val="en-IN" w:eastAsia="en-US"/>
        </w:rPr>
        <w:t>justify</w:t>
      </w:r>
    </w:p>
    <w:p w14:paraId="0A17D986" w14:textId="77777777" w:rsidR="00A9368B" w:rsidRPr="00AC7CB3" w:rsidRDefault="00A9368B" w:rsidP="00A9368B">
      <w:pPr>
        <w:shd w:val="clear" w:color="auto" w:fill="FFFFFF"/>
        <w:suppressAutoHyphens w:val="0"/>
        <w:jc w:val="left"/>
        <w:rPr>
          <w:rFonts w:eastAsia="Times New Roman"/>
          <w:b/>
          <w:color w:val="222222"/>
          <w:sz w:val="19"/>
          <w:szCs w:val="19"/>
          <w:lang w:eastAsia="en-US"/>
        </w:rPr>
      </w:pPr>
      <w:r w:rsidRPr="00AC7CB3">
        <w:rPr>
          <w:rFonts w:eastAsia="Times New Roman"/>
          <w:b/>
          <w:color w:val="222222"/>
          <w:lang w:val="en-IN" w:eastAsia="en-US"/>
        </w:rPr>
        <w:t>Title: 24pt Times New Roman</w:t>
      </w:r>
      <w:r w:rsidR="00016C60" w:rsidRPr="00AC7CB3">
        <w:rPr>
          <w:rFonts w:eastAsia="Times New Roman"/>
          <w:b/>
          <w:color w:val="222222"/>
          <w:lang w:val="en-IN" w:eastAsia="en-US"/>
        </w:rPr>
        <w:t xml:space="preserve"> align: </w:t>
      </w:r>
      <w:r w:rsidR="00860DA1" w:rsidRPr="00AC7CB3">
        <w:rPr>
          <w:rFonts w:eastAsia="Times New Roman"/>
          <w:b/>
          <w:color w:val="222222"/>
          <w:lang w:val="en-IN" w:eastAsia="en-US"/>
        </w:rPr>
        <w:t>centre</w:t>
      </w:r>
    </w:p>
    <w:p w14:paraId="50009C08"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Page Margins:</w:t>
      </w:r>
      <w:r w:rsidRPr="00AC7CB3">
        <w:rPr>
          <w:rFonts w:eastAsia="Times New Roman"/>
          <w:color w:val="222222"/>
          <w:lang w:val="en-IN" w:eastAsia="en-US"/>
        </w:rPr>
        <w:t>  Left – 0.51”, Right – 0.51”, Top – 0.75”, Bottom – 0.75”</w:t>
      </w:r>
    </w:p>
    <w:p w14:paraId="426EBB25"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Font:</w:t>
      </w:r>
      <w:r w:rsidRPr="00AC7CB3">
        <w:rPr>
          <w:rFonts w:eastAsia="Times New Roman"/>
          <w:color w:val="222222"/>
          <w:lang w:val="en-IN" w:eastAsia="en-US"/>
        </w:rPr>
        <w:t> Use Only Times New Roman for whole paper</w:t>
      </w:r>
    </w:p>
    <w:p w14:paraId="2D0E44EC"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Figure caption:</w:t>
      </w:r>
      <w:r w:rsidRPr="00AC7CB3">
        <w:rPr>
          <w:rFonts w:eastAsia="Times New Roman"/>
          <w:color w:val="222222"/>
          <w:lang w:val="en-IN" w:eastAsia="en-US"/>
        </w:rPr>
        <w:t> Font size- 10”, lower case and Write below the figure, position-</w:t>
      </w:r>
      <w:proofErr w:type="spellStart"/>
      <w:r w:rsidRPr="00AC7CB3">
        <w:rPr>
          <w:rFonts w:eastAsia="Times New Roman"/>
          <w:color w:val="222222"/>
          <w:lang w:val="en-IN" w:eastAsia="en-US"/>
        </w:rPr>
        <w:t>center</w:t>
      </w:r>
      <w:proofErr w:type="spellEnd"/>
    </w:p>
    <w:p w14:paraId="1776DA58"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Table Caption:</w:t>
      </w:r>
      <w:r w:rsidRPr="00AC7CB3">
        <w:rPr>
          <w:rFonts w:eastAsia="Times New Roman"/>
          <w:color w:val="222222"/>
          <w:lang w:val="en-IN" w:eastAsia="en-US"/>
        </w:rPr>
        <w:t>  Font- 10”, lower case and Top of the table, position-</w:t>
      </w:r>
      <w:proofErr w:type="spellStart"/>
      <w:r w:rsidRPr="00AC7CB3">
        <w:rPr>
          <w:rFonts w:eastAsia="Times New Roman"/>
          <w:color w:val="222222"/>
          <w:lang w:val="en-IN" w:eastAsia="en-US"/>
        </w:rPr>
        <w:t>center</w:t>
      </w:r>
      <w:proofErr w:type="spellEnd"/>
    </w:p>
    <w:p w14:paraId="45A315D2"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Paragraph:</w:t>
      </w:r>
      <w:r w:rsidRPr="00AC7CB3">
        <w:rPr>
          <w:rFonts w:eastAsia="Times New Roman"/>
          <w:color w:val="222222"/>
          <w:lang w:val="en-IN" w:eastAsia="en-US"/>
        </w:rPr>
        <w:t> Paragraph Indentation by- 0.2”</w:t>
      </w:r>
    </w:p>
    <w:p w14:paraId="1C88E771" w14:textId="77777777" w:rsidR="00A9368B" w:rsidRPr="00AC7CB3" w:rsidRDefault="00A9368B" w:rsidP="00A9368B">
      <w:pPr>
        <w:shd w:val="clear" w:color="auto" w:fill="FFFFFF"/>
        <w:suppressAutoHyphens w:val="0"/>
        <w:jc w:val="left"/>
        <w:rPr>
          <w:rFonts w:eastAsia="Times New Roman"/>
          <w:color w:val="222222"/>
          <w:sz w:val="19"/>
          <w:szCs w:val="19"/>
          <w:lang w:eastAsia="en-US"/>
        </w:rPr>
      </w:pPr>
      <w:r w:rsidRPr="00AC7CB3">
        <w:rPr>
          <w:rFonts w:eastAsia="Times New Roman"/>
          <w:b/>
          <w:bCs/>
          <w:color w:val="222222"/>
          <w:lang w:val="en-IN" w:eastAsia="en-US"/>
        </w:rPr>
        <w:t>Line Spacing:</w:t>
      </w:r>
      <w:r w:rsidRPr="00AC7CB3">
        <w:rPr>
          <w:rFonts w:eastAsia="Times New Roman"/>
          <w:color w:val="222222"/>
          <w:lang w:val="en-IN" w:eastAsia="en-US"/>
        </w:rPr>
        <w:t> single</w:t>
      </w:r>
    </w:p>
    <w:p w14:paraId="4B239ED6" w14:textId="77777777" w:rsidR="00A9368B" w:rsidRPr="00AC7CB3" w:rsidRDefault="00A9368B" w:rsidP="00A9368B">
      <w:pPr>
        <w:shd w:val="clear" w:color="auto" w:fill="FFFFFF"/>
        <w:suppressAutoHyphens w:val="0"/>
        <w:jc w:val="left"/>
        <w:rPr>
          <w:rFonts w:eastAsia="Times New Roman"/>
          <w:color w:val="222222"/>
          <w:lang w:val="en-IN" w:eastAsia="en-US"/>
        </w:rPr>
      </w:pPr>
      <w:r w:rsidRPr="00AC7CB3">
        <w:rPr>
          <w:rFonts w:eastAsia="Times New Roman"/>
          <w:b/>
          <w:bCs/>
          <w:color w:val="222222"/>
          <w:lang w:val="en-IN" w:eastAsia="en-US"/>
        </w:rPr>
        <w:t>Before</w:t>
      </w:r>
      <w:r w:rsidRPr="00AC7CB3">
        <w:rPr>
          <w:rFonts w:eastAsia="Times New Roman"/>
          <w:color w:val="222222"/>
          <w:lang w:val="en-IN" w:eastAsia="en-US"/>
        </w:rPr>
        <w:t>: 0” </w:t>
      </w:r>
      <w:r w:rsidRPr="00AC7CB3">
        <w:rPr>
          <w:rFonts w:eastAsia="Times New Roman"/>
          <w:b/>
          <w:bCs/>
          <w:color w:val="222222"/>
          <w:lang w:val="en-IN" w:eastAsia="en-US"/>
        </w:rPr>
        <w:t>After:</w:t>
      </w:r>
      <w:r w:rsidRPr="00AC7CB3">
        <w:rPr>
          <w:rFonts w:eastAsia="Times New Roman"/>
          <w:color w:val="222222"/>
          <w:lang w:val="en-IN" w:eastAsia="en-US"/>
        </w:rPr>
        <w:t> 0”</w:t>
      </w:r>
    </w:p>
    <w:p w14:paraId="309147D8" w14:textId="77777777" w:rsidR="00D71D91" w:rsidRPr="00AC7CB3" w:rsidRDefault="00D71D91" w:rsidP="00A9368B">
      <w:pPr>
        <w:shd w:val="clear" w:color="auto" w:fill="FFFFFF"/>
        <w:suppressAutoHyphens w:val="0"/>
        <w:jc w:val="left"/>
        <w:rPr>
          <w:rFonts w:eastAsia="Times New Roman"/>
          <w:color w:val="222222"/>
          <w:lang w:val="en-IN" w:eastAsia="en-US"/>
        </w:rPr>
      </w:pPr>
      <w:r w:rsidRPr="00AC7CB3">
        <w:rPr>
          <w:rFonts w:eastAsia="Times New Roman"/>
          <w:b/>
          <w:color w:val="222222"/>
          <w:lang w:val="en-IN" w:eastAsia="en-US"/>
        </w:rPr>
        <w:t>Header</w:t>
      </w:r>
      <w:r w:rsidRPr="00AC7CB3">
        <w:rPr>
          <w:rFonts w:eastAsia="Times New Roman"/>
          <w:color w:val="222222"/>
          <w:lang w:val="en-IN" w:eastAsia="en-US"/>
        </w:rPr>
        <w:t xml:space="preserve"> 0.3” </w:t>
      </w:r>
      <w:r w:rsidRPr="00AC7CB3">
        <w:rPr>
          <w:rFonts w:eastAsia="Times New Roman"/>
          <w:b/>
          <w:color w:val="222222"/>
          <w:lang w:val="en-IN" w:eastAsia="en-US"/>
        </w:rPr>
        <w:t>footer</w:t>
      </w:r>
      <w:r w:rsidRPr="00AC7CB3">
        <w:rPr>
          <w:rFonts w:eastAsia="Times New Roman"/>
          <w:color w:val="222222"/>
          <w:lang w:val="en-IN" w:eastAsia="en-US"/>
        </w:rPr>
        <w:t xml:space="preserve"> 0”</w:t>
      </w:r>
    </w:p>
    <w:p w14:paraId="507DE39D" w14:textId="77777777" w:rsidR="00D71D91" w:rsidRPr="00AC7CB3" w:rsidRDefault="00D71D91" w:rsidP="00A9368B">
      <w:pPr>
        <w:shd w:val="clear" w:color="auto" w:fill="FFFFFF"/>
        <w:suppressAutoHyphens w:val="0"/>
        <w:jc w:val="left"/>
        <w:rPr>
          <w:rFonts w:eastAsia="Times New Roman"/>
          <w:color w:val="222222"/>
          <w:sz w:val="19"/>
          <w:szCs w:val="19"/>
          <w:lang w:eastAsia="en-US"/>
        </w:rPr>
      </w:pPr>
    </w:p>
    <w:p w14:paraId="0891D614" w14:textId="77777777" w:rsidR="00A9368B" w:rsidRPr="00AC7CB3" w:rsidRDefault="00A9368B" w:rsidP="00A9368B">
      <w:pPr>
        <w:pStyle w:val="BodyText"/>
        <w:rPr>
          <w:lang w:eastAsia="en-US"/>
        </w:rPr>
      </w:pPr>
    </w:p>
    <w:p w14:paraId="5DCE8126" w14:textId="77777777" w:rsidR="00A9368B" w:rsidRPr="00AC7CB3" w:rsidRDefault="00A9368B" w:rsidP="00A9368B">
      <w:pPr>
        <w:pStyle w:val="BodyText"/>
        <w:rPr>
          <w:lang w:eastAsia="en-US"/>
        </w:rPr>
      </w:pPr>
    </w:p>
    <w:p w14:paraId="563D7E5F" w14:textId="77777777" w:rsidR="00A9368B" w:rsidRPr="00AC7CB3" w:rsidRDefault="00A9368B" w:rsidP="00A9368B">
      <w:pPr>
        <w:pStyle w:val="BodyText"/>
        <w:rPr>
          <w:lang w:eastAsia="en-US"/>
        </w:rPr>
      </w:pPr>
    </w:p>
    <w:p w14:paraId="1025EE1D" w14:textId="77777777" w:rsidR="00692375" w:rsidRPr="00AC7CB3" w:rsidRDefault="007D522D">
      <w:pPr>
        <w:pStyle w:val="BodyText"/>
      </w:pPr>
      <w:proofErr w:type="gramStart"/>
      <w:r w:rsidRPr="00AC7CB3">
        <w:t>AllmanuscriptsmustbeinEnglish.Theseguidelinesincludecompletedescriptionsofthefonts,spacing</w:t>
      </w:r>
      <w:proofErr w:type="gramEnd"/>
      <w:r w:rsidRPr="00AC7CB3">
        <w:t>,andrelatedinformationforproducingyourproceedingsmanuscripts.Pleasefollowthem</w:t>
      </w:r>
      <w:r w:rsidR="00315A5D" w:rsidRPr="00AC7CB3">
        <w:t>.</w:t>
      </w:r>
    </w:p>
    <w:p w14:paraId="1A2C7BB8" w14:textId="77777777" w:rsidR="00692375" w:rsidRPr="00AC7CB3" w:rsidRDefault="007D522D">
      <w:pPr>
        <w:pStyle w:val="BodyText"/>
      </w:pPr>
      <w:r w:rsidRPr="00AC7CB3">
        <w:t>Thistemplateprovidesauthorswithmostoftheformattingspecificationsneededforpreparingelectronicversionsoftheirpapers.Margins,columnwidths,linespacing,andtypestylesarebuilt-in;examplesofthetypestylesareprovidedthroughoutthisdocumentandareidentifiedinitalictype,withinparentheses,followingtheexample.PLEASEDONOTRE-ADJUSTTHESEMARGINS.Somecomponents,suchasmulti-</w:t>
      </w:r>
      <w:r w:rsidRPr="00AC7CB3">
        <w:lastRenderedPageBreak/>
        <w:t>leveledequations,graphics,andtablesarenotprescribed,althoughthevarioustabletextstylesareprovided.Theformatterwillneedtocreatethesecomponents,incorporatingtheapplicablecriteriathatfollow.</w:t>
      </w:r>
    </w:p>
    <w:p w14:paraId="379309A0" w14:textId="77777777" w:rsidR="00692375" w:rsidRPr="00AC7CB3" w:rsidRDefault="007D522D" w:rsidP="00782518">
      <w:pPr>
        <w:pStyle w:val="Heading1"/>
        <w:numPr>
          <w:ilvl w:val="0"/>
          <w:numId w:val="1"/>
        </w:numPr>
        <w:jc w:val="left"/>
        <w:rPr>
          <w:b/>
        </w:rPr>
      </w:pPr>
      <w:r w:rsidRPr="00AC7CB3">
        <w:rPr>
          <w:b/>
        </w:rPr>
        <w:t>Type Style and Fonts</w:t>
      </w:r>
    </w:p>
    <w:p w14:paraId="1EE5196A" w14:textId="77777777" w:rsidR="00692375" w:rsidRPr="00AC7CB3" w:rsidRDefault="007D522D">
      <w:pPr>
        <w:pStyle w:val="BodyText"/>
      </w:pPr>
      <w:proofErr w:type="gramStart"/>
      <w:r w:rsidRPr="00AC7CB3">
        <w:t>WhereverTimesisspecified,TimesRomanorTimesNewRomanmaybeused.Ifneitherisavailableonyourwordprocessor</w:t>
      </w:r>
      <w:proofErr w:type="gramEnd"/>
      <w:r w:rsidRPr="00AC7CB3">
        <w:t>,pleaseusethefontclosestinappearancetoTimes.Avoidusingbit-mappedfonts.TrueType1orOpenTypefontsare</w:t>
      </w:r>
      <w:r w:rsidRPr="00AC7CB3">
        <w:rPr>
          <w:rFonts w:eastAsia="Times New Roman"/>
        </w:rPr>
        <w:t xml:space="preserve"> </w:t>
      </w:r>
      <w:proofErr w:type="spellStart"/>
      <w:r w:rsidRPr="00AC7CB3">
        <w:rPr>
          <w:rFonts w:eastAsia="Times New Roman"/>
        </w:rPr>
        <w:t>required</w:t>
      </w:r>
      <w:r w:rsidRPr="00AC7CB3">
        <w:t>.Pleaseembed</w:t>
      </w:r>
      <w:proofErr w:type="spellEnd"/>
      <w:r w:rsidRPr="00AC7CB3">
        <w:rPr>
          <w:rFonts w:eastAsia="Times New Roman"/>
        </w:rPr>
        <w:t xml:space="preserve"> all fonts, in particular </w:t>
      </w:r>
      <w:proofErr w:type="spellStart"/>
      <w:r w:rsidRPr="00AC7CB3">
        <w:t>symbolfonts,aswell,formath,etc</w:t>
      </w:r>
      <w:proofErr w:type="spellEnd"/>
      <w:r w:rsidRPr="00AC7CB3">
        <w:t>.</w:t>
      </w:r>
    </w:p>
    <w:p w14:paraId="560CCCA0" w14:textId="77777777" w:rsidR="00692375" w:rsidRPr="00AC7CB3" w:rsidRDefault="007D522D" w:rsidP="00782518">
      <w:pPr>
        <w:pStyle w:val="Heading1"/>
        <w:numPr>
          <w:ilvl w:val="0"/>
          <w:numId w:val="1"/>
        </w:numPr>
        <w:jc w:val="left"/>
        <w:rPr>
          <w:b/>
        </w:rPr>
      </w:pPr>
      <w:r w:rsidRPr="00AC7CB3">
        <w:rPr>
          <w:b/>
        </w:rPr>
        <w:t>Ease of Use</w:t>
      </w:r>
    </w:p>
    <w:p w14:paraId="4412FD27" w14:textId="77777777" w:rsidR="00692375" w:rsidRPr="00AC7CB3" w:rsidRDefault="007D522D">
      <w:pPr>
        <w:pStyle w:val="BodyText"/>
      </w:pPr>
      <w:proofErr w:type="gramStart"/>
      <w:r w:rsidRPr="00AC7CB3">
        <w:t>Thetemplateisusedtoformatyourpaperandstylethetext.Allmargins,columnwidths</w:t>
      </w:r>
      <w:proofErr w:type="gramEnd"/>
      <w:r w:rsidRPr="00AC7CB3">
        <w:t>,linespaces,andtextfontsareprescribed;pleasedonotalterthem.Youmaynotepeculiarities.Forexample,theheadmargininthistemplatemeasuresproportionatelymorethaniscustomary.Thismeasurementandothersaredeliberate,usingspecificationsthatanticipateyourpaperasonepartoftheentireproceedings,andnotasanindependentdocument.Pleasedonotreviseanyofthecurrentdesignations.</w:t>
      </w:r>
    </w:p>
    <w:p w14:paraId="278691A5" w14:textId="77777777" w:rsidR="00692375" w:rsidRPr="00AC7CB3" w:rsidRDefault="007D522D" w:rsidP="00782518">
      <w:pPr>
        <w:pStyle w:val="Heading1"/>
        <w:numPr>
          <w:ilvl w:val="0"/>
          <w:numId w:val="1"/>
        </w:numPr>
        <w:jc w:val="left"/>
        <w:rPr>
          <w:b/>
        </w:rPr>
      </w:pPr>
      <w:r w:rsidRPr="00AC7CB3">
        <w:rPr>
          <w:b/>
        </w:rPr>
        <w:t>Prepare Your Paper Before Styling</w:t>
      </w:r>
    </w:p>
    <w:p w14:paraId="708E1D90" w14:textId="77777777" w:rsidR="00692375" w:rsidRPr="00AC7CB3" w:rsidRDefault="007D522D">
      <w:pPr>
        <w:pStyle w:val="BodyText"/>
      </w:pPr>
      <w:proofErr w:type="gramStart"/>
      <w:r w:rsidRPr="00AC7CB3">
        <w:t>Beforeyoubegintoformatyourpaper,firstwriteandsavethecontentasaseparatetextfile</w:t>
      </w:r>
      <w:proofErr w:type="gramEnd"/>
      <w:r w:rsidRPr="00AC7CB3">
        <w:t>.Keepyourtextandgraphicfilesseparateuntilafterthetexthasbeenformattedandstyled.Donotusehardtabs,andlimituseofhardreturnstoonlyonereturnattheendofaparagraph.Donotaddanykindofpaginationanywhereinthepaper.Donotnumbertextheads</w:t>
      </w:r>
      <w:r w:rsidRPr="00AC7CB3">
        <w:rPr>
          <w:rFonts w:eastAsia="Times New Roman"/>
        </w:rPr>
        <w:t>—</w:t>
      </w:r>
      <w:r w:rsidRPr="00AC7CB3">
        <w:t>thetemplatewilldothatforyou.</w:t>
      </w:r>
    </w:p>
    <w:p w14:paraId="1711071D" w14:textId="77777777" w:rsidR="00692375" w:rsidRPr="00AC7CB3" w:rsidRDefault="007D522D">
      <w:pPr>
        <w:pStyle w:val="BodyText"/>
      </w:pPr>
      <w:proofErr w:type="gramStart"/>
      <w:r w:rsidRPr="00AC7CB3">
        <w:t>Finally,completecontentandorganizationaleditingbeforeformatting</w:t>
      </w:r>
      <w:proofErr w:type="gramEnd"/>
      <w:r w:rsidRPr="00AC7CB3">
        <w:t>.Pleasetakenoteofthefollowingitemswhenproofreadingspellingandgrammar.</w:t>
      </w:r>
    </w:p>
    <w:p w14:paraId="034AA94C" w14:textId="77777777" w:rsidR="00692375" w:rsidRPr="00AC7CB3" w:rsidRDefault="007D522D" w:rsidP="007E4755">
      <w:pPr>
        <w:pStyle w:val="Heading2"/>
        <w:tabs>
          <w:tab w:val="left" w:pos="6270"/>
        </w:tabs>
        <w:rPr>
          <w:b/>
        </w:rPr>
      </w:pPr>
      <w:proofErr w:type="spellStart"/>
      <w:proofErr w:type="gramStart"/>
      <w:r w:rsidRPr="00AC7CB3">
        <w:rPr>
          <w:b/>
        </w:rPr>
        <w:t>AbbreviationsandAcronyms</w:t>
      </w:r>
      <w:proofErr w:type="spellEnd"/>
      <w:r w:rsidRPr="00AC7CB3">
        <w:rPr>
          <w:b/>
        </w:rPr>
        <w:t>(</w:t>
      </w:r>
      <w:proofErr w:type="gramEnd"/>
      <w:r w:rsidRPr="00AC7CB3">
        <w:rPr>
          <w:b/>
        </w:rPr>
        <w:t>Heading2)</w:t>
      </w:r>
      <w:r w:rsidR="007E4755" w:rsidRPr="00AC7CB3">
        <w:rPr>
          <w:b/>
        </w:rPr>
        <w:tab/>
      </w:r>
    </w:p>
    <w:p w14:paraId="624D8034" w14:textId="77777777" w:rsidR="00692375" w:rsidRPr="00AC7CB3" w:rsidRDefault="007D522D">
      <w:pPr>
        <w:pStyle w:val="BodyText"/>
      </w:pPr>
      <w:proofErr w:type="gramStart"/>
      <w:r w:rsidRPr="00AC7CB3">
        <w:t>Defineabbreviationsandacronymsthefirsttimetheyareusedinthetext,evenaftertheyhavebeendefinedintheabstract</w:t>
      </w:r>
      <w:proofErr w:type="gramEnd"/>
      <w:r w:rsidRPr="00AC7CB3">
        <w:t>.AbbreviationssuchasIEEEandSIdonothavetobedefined.Donotuseabbreviationsinthetitleorheadsunlesstheyareunavoidable.</w:t>
      </w:r>
    </w:p>
    <w:p w14:paraId="523C428D" w14:textId="77777777" w:rsidR="00C26B91" w:rsidRPr="00AC7CB3" w:rsidRDefault="00C26B91">
      <w:pPr>
        <w:pStyle w:val="BodyText"/>
      </w:pPr>
    </w:p>
    <w:p w14:paraId="6CD20F22" w14:textId="77777777" w:rsidR="00C26B91" w:rsidRPr="00AC7CB3" w:rsidRDefault="00C26B91" w:rsidP="00C26B91">
      <w:pPr>
        <w:jc w:val="both"/>
        <w:rPr>
          <w:b/>
          <w:bCs/>
        </w:rPr>
      </w:pPr>
      <w:r w:rsidRPr="00AC7CB3">
        <w:rPr>
          <w:b/>
          <w:bCs/>
        </w:rPr>
        <w:t>3.1</w:t>
      </w:r>
      <w:r w:rsidRPr="00AC7CB3">
        <w:rPr>
          <w:b/>
        </w:rPr>
        <w:t xml:space="preserve">Population and Sample </w:t>
      </w:r>
    </w:p>
    <w:p w14:paraId="519B8B7A" w14:textId="77777777" w:rsidR="00C26B91" w:rsidRPr="00AC7CB3" w:rsidRDefault="00C26B91" w:rsidP="00C26B91">
      <w:pPr>
        <w:jc w:val="both"/>
      </w:pPr>
      <w:r w:rsidRPr="00AC7CB3">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proofErr w:type="gramStart"/>
      <w:r w:rsidRPr="00AC7CB3">
        <w:t>study.Non</w:t>
      </w:r>
      <w:proofErr w:type="spellEnd"/>
      <w:proofErr w:type="gramEnd"/>
      <w:r w:rsidRPr="00AC7CB3">
        <w:t>-financial firms listed at KSE-100 Index (74 companies according to the page of KSE visited on 20.5.2015) are treated as universe of the study and the study have selected sample from these companies.</w:t>
      </w:r>
    </w:p>
    <w:p w14:paraId="5742B889" w14:textId="77777777" w:rsidR="00C26B91" w:rsidRPr="00AC7CB3" w:rsidRDefault="00C26B91" w:rsidP="00C26B91">
      <w:pPr>
        <w:jc w:val="both"/>
      </w:pPr>
      <w:r w:rsidRPr="00AC7CB3">
        <w:tab/>
        <w:t xml:space="preserve">The study comprised of non-financial companies listed at KSE-100 Index and 30 actively traded companies are selected on the bases of market </w:t>
      </w:r>
      <w:proofErr w:type="spellStart"/>
      <w:proofErr w:type="gramStart"/>
      <w:r w:rsidRPr="00AC7CB3">
        <w:t>capitalization.And</w:t>
      </w:r>
      <w:proofErr w:type="spellEnd"/>
      <w:proofErr w:type="gramEnd"/>
      <w:r w:rsidRPr="00AC7CB3">
        <w:t xml:space="preserve"> 2015 is taken as base year for KSE-100 index.</w:t>
      </w:r>
    </w:p>
    <w:p w14:paraId="35AE4B38" w14:textId="77777777" w:rsidR="00C26B91" w:rsidRPr="00AC7CB3" w:rsidRDefault="00C26B91" w:rsidP="00C26B91">
      <w:pPr>
        <w:jc w:val="both"/>
        <w:rPr>
          <w:lang w:val="en-GB"/>
        </w:rPr>
      </w:pPr>
    </w:p>
    <w:p w14:paraId="7A8868F3" w14:textId="77777777" w:rsidR="00C26B91" w:rsidRPr="00AC7CB3" w:rsidRDefault="00C26B91" w:rsidP="00C26B91">
      <w:pPr>
        <w:jc w:val="both"/>
      </w:pPr>
      <w:r w:rsidRPr="00AC7CB3">
        <w:rPr>
          <w:b/>
          <w:bCs/>
        </w:rPr>
        <w:t>3.2 Data and Sources of Data</w:t>
      </w:r>
    </w:p>
    <w:p w14:paraId="5E2F28AA" w14:textId="77777777" w:rsidR="00C26B91" w:rsidRPr="00AC7CB3" w:rsidRDefault="00C26B91" w:rsidP="00C26B91">
      <w:pPr>
        <w:jc w:val="both"/>
      </w:pPr>
      <w:r w:rsidRPr="00AC7CB3">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AC7CB3">
        <w:rPr>
          <w:lang w:val="en-GB"/>
        </w:rPr>
        <w:t xml:space="preserve"> is collected on stock prices for sample firms</w:t>
      </w:r>
      <w:r w:rsidRPr="00AC7CB3">
        <w:t xml:space="preserve">and relative macroeconomic variables for the period of 5 years. The data collection period is ranging from January 2010 to Dec 2014. Monthly prices of KSE -100 Index </w:t>
      </w:r>
      <w:proofErr w:type="gramStart"/>
      <w:r w:rsidRPr="00AC7CB3">
        <w:t>is</w:t>
      </w:r>
      <w:proofErr w:type="gramEnd"/>
      <w:r w:rsidRPr="00AC7CB3">
        <w:t xml:space="preserve"> taken from yahoo finance.</w:t>
      </w:r>
    </w:p>
    <w:p w14:paraId="5237DB4C" w14:textId="77777777" w:rsidR="00C26B91" w:rsidRPr="00AC7CB3" w:rsidRDefault="00C26B91" w:rsidP="00C26B91">
      <w:pPr>
        <w:jc w:val="both"/>
        <w:rPr>
          <w:b/>
          <w:bCs/>
        </w:rPr>
      </w:pPr>
    </w:p>
    <w:p w14:paraId="43E4CEC5" w14:textId="77777777" w:rsidR="00C26B91" w:rsidRPr="00AC7CB3" w:rsidRDefault="00C26B91" w:rsidP="00C26B91">
      <w:pPr>
        <w:jc w:val="both"/>
        <w:rPr>
          <w:b/>
          <w:bCs/>
        </w:rPr>
      </w:pPr>
      <w:r w:rsidRPr="00AC7CB3">
        <w:rPr>
          <w:b/>
          <w:bCs/>
        </w:rPr>
        <w:t>3.3 Theoretical framework</w:t>
      </w:r>
    </w:p>
    <w:p w14:paraId="3BDD4571" w14:textId="77777777" w:rsidR="00C26B91" w:rsidRPr="00AC7CB3" w:rsidRDefault="00C26B91" w:rsidP="00C26B91">
      <w:pPr>
        <w:jc w:val="both"/>
      </w:pPr>
      <w:r w:rsidRPr="00AC7CB3">
        <w:tab/>
        <w:t xml:space="preserve">Variables of the study contains dependent and independent variable. The study used pre-specified method for the selection </w:t>
      </w:r>
      <w:proofErr w:type="spellStart"/>
      <w:r w:rsidRPr="00AC7CB3">
        <w:t>ofvariables</w:t>
      </w:r>
      <w:proofErr w:type="spellEnd"/>
      <w:r w:rsidRPr="00AC7CB3">
        <w:t>. The study used the Stock returns are as dependent variable. From the share price of the firm the Stock returns are calculated. Rate of a stock salable at stock market is known as stock price.</w:t>
      </w:r>
    </w:p>
    <w:p w14:paraId="32BDCCC7" w14:textId="77777777" w:rsidR="00C26B91" w:rsidRPr="00AC7CB3" w:rsidRDefault="00C26B91" w:rsidP="00C26B91">
      <w:pPr>
        <w:jc w:val="both"/>
      </w:pPr>
    </w:p>
    <w:p w14:paraId="3665C822" w14:textId="77777777" w:rsidR="00C26B91" w:rsidRPr="00AC7CB3" w:rsidRDefault="00C26B91" w:rsidP="00C26B91">
      <w:pPr>
        <w:jc w:val="both"/>
        <w:rPr>
          <w:bCs/>
        </w:rPr>
      </w:pPr>
      <w:r w:rsidRPr="00AC7CB3">
        <w:rPr>
          <w:bCs/>
        </w:rPr>
        <w:tab/>
        <w:t>Systematic risk is the only independent variable for the CAPM and inflation, interest rate, oil prices and exchange rate are the independent variables for APT model.</w:t>
      </w:r>
    </w:p>
    <w:p w14:paraId="79BB9205" w14:textId="77777777" w:rsidR="00C26B91" w:rsidRPr="00AC7CB3" w:rsidRDefault="00C26B91" w:rsidP="00C26B91">
      <w:pPr>
        <w:jc w:val="both"/>
        <w:rPr>
          <w:bCs/>
        </w:rPr>
      </w:pPr>
    </w:p>
    <w:p w14:paraId="2BDDC992" w14:textId="77777777" w:rsidR="00C26B91" w:rsidRPr="00AC7CB3" w:rsidRDefault="00C26B91" w:rsidP="00C26B91">
      <w:pPr>
        <w:jc w:val="both"/>
        <w:rPr>
          <w:bCs/>
        </w:rPr>
      </w:pPr>
      <w:r w:rsidRPr="00AC7CB3">
        <w:rPr>
          <w:bCs/>
        </w:rPr>
        <w:t xml:space="preserve">Consumer Price Index (CPI) is used as a proxy in this study for inflation rate. CPI is a wide basic measure to </w:t>
      </w:r>
      <w:proofErr w:type="spellStart"/>
      <w:r w:rsidRPr="00AC7CB3">
        <w:rPr>
          <w:bCs/>
        </w:rPr>
        <w:t>computeusualvariation</w:t>
      </w:r>
      <w:proofErr w:type="spellEnd"/>
      <w:r w:rsidRPr="00AC7CB3">
        <w:rPr>
          <w:bCs/>
        </w:rPr>
        <w:t xml:space="preserve"> in prices of goods and services throughout a particular time period. It is assumed that arise in inflation is inversely associated to security prices because Inflation is at </w:t>
      </w:r>
      <w:proofErr w:type="spellStart"/>
      <w:r w:rsidRPr="00AC7CB3">
        <w:rPr>
          <w:bCs/>
        </w:rPr>
        <w:t>lastturned</w:t>
      </w:r>
      <w:proofErr w:type="spellEnd"/>
      <w:r w:rsidRPr="00AC7CB3">
        <w:rPr>
          <w:bCs/>
        </w:rPr>
        <w:t xml:space="preserve"> into nominal interest rate </w:t>
      </w:r>
      <w:proofErr w:type="spellStart"/>
      <w:r w:rsidRPr="00AC7CB3">
        <w:rPr>
          <w:bCs/>
        </w:rPr>
        <w:t>andchange</w:t>
      </w:r>
      <w:proofErr w:type="spellEnd"/>
      <w:r w:rsidRPr="00AC7CB3">
        <w:rPr>
          <w:bCs/>
        </w:rPr>
        <w:t xml:space="preserve"> in nominal interest rates caused change in discount rate so discount rate </w:t>
      </w:r>
      <w:proofErr w:type="gramStart"/>
      <w:r w:rsidRPr="00AC7CB3">
        <w:rPr>
          <w:bCs/>
        </w:rPr>
        <w:t>increase</w:t>
      </w:r>
      <w:proofErr w:type="gramEnd"/>
      <w:r w:rsidRPr="00AC7CB3">
        <w:rPr>
          <w:bCs/>
        </w:rPr>
        <w:t xml:space="preserve"> due to increase in inflation rate and increase in discount </w:t>
      </w:r>
      <w:proofErr w:type="spellStart"/>
      <w:r w:rsidRPr="00AC7CB3">
        <w:rPr>
          <w:bCs/>
        </w:rPr>
        <w:t>rateleads</w:t>
      </w:r>
      <w:proofErr w:type="spellEnd"/>
      <w:r w:rsidRPr="00AC7CB3">
        <w:rPr>
          <w:bCs/>
        </w:rPr>
        <w:t xml:space="preserve"> </w:t>
      </w:r>
      <w:proofErr w:type="spellStart"/>
      <w:r w:rsidRPr="00AC7CB3">
        <w:rPr>
          <w:bCs/>
        </w:rPr>
        <w:t>todecreasethe</w:t>
      </w:r>
      <w:proofErr w:type="spellEnd"/>
      <w:r w:rsidRPr="00AC7CB3">
        <w:rPr>
          <w:bCs/>
        </w:rPr>
        <w:t xml:space="preserve"> cash flow’s present value (</w:t>
      </w:r>
      <w:proofErr w:type="spellStart"/>
      <w:r w:rsidRPr="00AC7CB3">
        <w:rPr>
          <w:bCs/>
        </w:rPr>
        <w:t>Jecheche</w:t>
      </w:r>
      <w:proofErr w:type="spellEnd"/>
      <w:r w:rsidRPr="00AC7CB3">
        <w:rPr>
          <w:bCs/>
        </w:rPr>
        <w:t>, 2010). The purchasing power of money decreased due to inflation, and due to which the investors demand high rate of return, and the prices decreased with increase in required rate of return (Iqbal et al, 2010).</w:t>
      </w:r>
    </w:p>
    <w:p w14:paraId="768AB456" w14:textId="77777777" w:rsidR="00692375" w:rsidRPr="00AC7CB3" w:rsidRDefault="007D522D">
      <w:pPr>
        <w:pStyle w:val="Heading2"/>
        <w:rPr>
          <w:b/>
        </w:rPr>
      </w:pPr>
      <w:r w:rsidRPr="00AC7CB3">
        <w:rPr>
          <w:b/>
        </w:rPr>
        <w:t>Equations</w:t>
      </w:r>
    </w:p>
    <w:p w14:paraId="42354054" w14:textId="77777777" w:rsidR="00692375" w:rsidRPr="00AC7CB3" w:rsidRDefault="007D522D">
      <w:pPr>
        <w:pStyle w:val="BodyText"/>
      </w:pPr>
      <w:r w:rsidRPr="00AC7CB3">
        <w:t>Theequationsareanexceptiontotheprescribedspecificationsofthistemplate.YouwillneedtodeterminewhetherornotyourequationshouldbetypedusingeithertheTimesNewRomanortheSymbolfont(pleasenootherfont</w:t>
      </w:r>
      <w:proofErr w:type="gramStart"/>
      <w:r w:rsidRPr="00AC7CB3">
        <w:t>).Tocreatemultileveledequations</w:t>
      </w:r>
      <w:proofErr w:type="gramEnd"/>
      <w:r w:rsidRPr="00AC7CB3">
        <w:t>,itmaybenecessarytotreattheequationasagraphicandinsertitintothetextafteryourpaperisstyled.</w:t>
      </w:r>
    </w:p>
    <w:p w14:paraId="0FF19E60" w14:textId="77777777" w:rsidR="00692375" w:rsidRPr="00AC7CB3" w:rsidRDefault="007D522D">
      <w:pPr>
        <w:pStyle w:val="BodyText"/>
      </w:pPr>
      <w:proofErr w:type="gramStart"/>
      <w:r w:rsidRPr="00AC7CB3">
        <w:t>Numberequationsconsecutively.Equationnumbers,withinparentheses</w:t>
      </w:r>
      <w:proofErr w:type="gramEnd"/>
      <w:r w:rsidRPr="00AC7CB3">
        <w:t>,aretopositionflushright,asin</w:t>
      </w:r>
      <w:r w:rsidRPr="00AC7CB3">
        <w:rPr>
          <w:rFonts w:eastAsia="Times New Roman"/>
        </w:rPr>
        <w:t xml:space="preserve"> Eq. </w:t>
      </w:r>
      <w:r w:rsidRPr="00AC7CB3">
        <w:t>1,usingarighttabstop.Tomakeyourequationsmorecompact,youmayusethesolidus(/),theexpfunction,orappropriateexponents.ItalicizeRomansymbolsforquantitiesandvariables,butnotGreeksymbols.Usealongdashratherthanahyphenforaminussign.Punctuateequationswithcommasorperiodswhentheyarepartofasentence,asin</w:t>
      </w:r>
    </w:p>
    <w:p w14:paraId="435583C5" w14:textId="77777777" w:rsidR="00692375" w:rsidRPr="00AC7CB3" w:rsidRDefault="007D522D">
      <w:pPr>
        <w:pStyle w:val="equation"/>
        <w:rPr>
          <w:rFonts w:ascii="Times New Roman" w:hAnsi="Times New Roman" w:cs="Times New Roman"/>
        </w:rPr>
      </w:pPr>
      <w:r w:rsidRPr="00AC7CB3">
        <w:rPr>
          <w:rFonts w:ascii="Times New Roman" w:hAnsi="Times New Roman" w:cs="Times New Roman"/>
        </w:rPr>
        <w:lastRenderedPageBreak/>
        <w:tab/>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hAnsi="Times New Roman" w:cs="Times New Roman"/>
        </w:rPr>
        <w:tab/>
      </w:r>
      <w:r w:rsidRPr="00AC7CB3">
        <w:rPr>
          <w:rFonts w:ascii="Times New Roman" w:eastAsia="Symbol" w:hAnsi="Times New Roman" w:cs="Times New Roman"/>
        </w:rPr>
        <w:t></w:t>
      </w:r>
      <w:r w:rsidRPr="00AC7CB3">
        <w:rPr>
          <w:rFonts w:ascii="Times New Roman" w:eastAsia="Symbol" w:hAnsi="Times New Roman" w:cs="Times New Roman"/>
        </w:rPr>
        <w:t></w:t>
      </w:r>
      <w:r w:rsidRPr="00AC7CB3">
        <w:rPr>
          <w:rFonts w:ascii="Times New Roman" w:eastAsia="Symbol" w:hAnsi="Times New Roman" w:cs="Times New Roman"/>
        </w:rPr>
        <w:t></w:t>
      </w:r>
    </w:p>
    <w:p w14:paraId="42ACED90" w14:textId="77777777" w:rsidR="00692375" w:rsidRPr="00AC7CB3" w:rsidRDefault="007D522D">
      <w:pPr>
        <w:pStyle w:val="BodyText"/>
      </w:pPr>
      <w:proofErr w:type="gramStart"/>
      <w:r w:rsidRPr="00AC7CB3">
        <w:t>Notethattheequationiscenteredusingacentertabstop.Besurethatthesymbolsinyourequationhavebeendefinedbeforeorimmediatelyfollowingtheequation.Use</w:t>
      </w:r>
      <w:proofErr w:type="gramEnd"/>
      <w:r w:rsidRPr="00AC7CB3">
        <w:rPr>
          <w:rFonts w:eastAsia="Times New Roman"/>
        </w:rPr>
        <w:t xml:space="preserve"> “</w:t>
      </w:r>
      <w:r w:rsidRPr="00AC7CB3">
        <w:t>Eq.1</w:t>
      </w:r>
      <w:r w:rsidRPr="00AC7CB3">
        <w:rPr>
          <w:rFonts w:eastAsia="Times New Roman"/>
        </w:rPr>
        <w:t xml:space="preserve">” </w:t>
      </w:r>
      <w:r w:rsidRPr="00AC7CB3">
        <w:t>or</w:t>
      </w:r>
      <w:r w:rsidRPr="00AC7CB3">
        <w:rPr>
          <w:rFonts w:eastAsia="Times New Roman"/>
        </w:rPr>
        <w:t xml:space="preserve"> “E</w:t>
      </w:r>
      <w:r w:rsidRPr="00AC7CB3">
        <w:t>quation1</w:t>
      </w:r>
      <w:r w:rsidRPr="00AC7CB3">
        <w:rPr>
          <w:rFonts w:eastAsia="Times New Roman"/>
        </w:rPr>
        <w:t>”</w:t>
      </w:r>
      <w:r w:rsidRPr="00AC7CB3">
        <w:t>,</w:t>
      </w:r>
      <w:r w:rsidRPr="00AC7CB3">
        <w:rPr>
          <w:rFonts w:eastAsia="Times New Roman"/>
        </w:rPr>
        <w:t xml:space="preserve"> not “(1)”, especially </w:t>
      </w:r>
      <w:proofErr w:type="spellStart"/>
      <w:r w:rsidRPr="00AC7CB3">
        <w:t>atthebeginningofasentence</w:t>
      </w:r>
      <w:proofErr w:type="spellEnd"/>
      <w:r w:rsidRPr="00AC7CB3">
        <w:t>:</w:t>
      </w:r>
      <w:r w:rsidRPr="00AC7CB3">
        <w:rPr>
          <w:rFonts w:eastAsia="Times New Roman"/>
        </w:rPr>
        <w:t xml:space="preserve"> “</w:t>
      </w:r>
      <w:r w:rsidRPr="00AC7CB3">
        <w:t>Equation1is...</w:t>
      </w:r>
      <w:r w:rsidRPr="00AC7CB3">
        <w:rPr>
          <w:rFonts w:eastAsia="Times New Roman"/>
        </w:rPr>
        <w:t>”</w:t>
      </w:r>
    </w:p>
    <w:p w14:paraId="7F2294B6" w14:textId="77777777" w:rsidR="00C26B91" w:rsidRPr="00AC7CB3" w:rsidRDefault="00C26B91" w:rsidP="00C26B91">
      <w:pPr>
        <w:pStyle w:val="ListParagraph"/>
        <w:numPr>
          <w:ilvl w:val="0"/>
          <w:numId w:val="9"/>
        </w:numPr>
        <w:rPr>
          <w:b/>
          <w:bCs/>
          <w:sz w:val="20"/>
          <w:szCs w:val="20"/>
        </w:rPr>
      </w:pPr>
      <w:r w:rsidRPr="00AC7CB3">
        <w:rPr>
          <w:b/>
          <w:bCs/>
          <w:sz w:val="20"/>
          <w:szCs w:val="20"/>
        </w:rPr>
        <w:t>RESEARCH METHODOLOGY</w:t>
      </w:r>
    </w:p>
    <w:p w14:paraId="6CAFFD6E" w14:textId="77777777" w:rsidR="00C26B91" w:rsidRPr="00AC7CB3" w:rsidRDefault="00C26B91" w:rsidP="00C26B91">
      <w:pPr>
        <w:jc w:val="both"/>
      </w:pPr>
    </w:p>
    <w:p w14:paraId="369A53C8" w14:textId="77777777" w:rsidR="00C26B91" w:rsidRPr="00AC7CB3" w:rsidRDefault="00C26B91" w:rsidP="00C26B91">
      <w:pPr>
        <w:jc w:val="both"/>
      </w:pPr>
      <w:r w:rsidRPr="00AC7CB3">
        <w:t xml:space="preserve">The methodology section </w:t>
      </w:r>
      <w:proofErr w:type="gramStart"/>
      <w:r w:rsidRPr="00AC7CB3">
        <w:t>outline</w:t>
      </w:r>
      <w:proofErr w:type="gramEnd"/>
      <w:r w:rsidRPr="00AC7CB3">
        <w:t xml:space="preserve"> the plan and method that how the study is conducted. This includes Universe of the study, sample of the </w:t>
      </w:r>
      <w:proofErr w:type="spellStart"/>
      <w:proofErr w:type="gramStart"/>
      <w:r w:rsidRPr="00AC7CB3">
        <w:t>study,</w:t>
      </w:r>
      <w:r w:rsidRPr="00AC7CB3">
        <w:rPr>
          <w:bCs/>
        </w:rPr>
        <w:t>Data</w:t>
      </w:r>
      <w:proofErr w:type="spellEnd"/>
      <w:proofErr w:type="gramEnd"/>
      <w:r w:rsidRPr="00AC7CB3">
        <w:rPr>
          <w:bCs/>
        </w:rPr>
        <w:t xml:space="preserve"> and Sources of Data</w:t>
      </w:r>
      <w:r w:rsidRPr="00AC7CB3">
        <w:t xml:space="preserve">, study’s variables and analytical framework. The </w:t>
      </w:r>
      <w:proofErr w:type="spellStart"/>
      <w:r w:rsidRPr="00AC7CB3">
        <w:t>detailsare</w:t>
      </w:r>
      <w:proofErr w:type="spellEnd"/>
      <w:r w:rsidRPr="00AC7CB3">
        <w:t xml:space="preserve"> as follows;</w:t>
      </w:r>
    </w:p>
    <w:p w14:paraId="598CEC02" w14:textId="77777777" w:rsidR="00C26B91" w:rsidRPr="00AC7CB3" w:rsidRDefault="00C26B91" w:rsidP="00C26B91">
      <w:pPr>
        <w:jc w:val="both"/>
      </w:pPr>
    </w:p>
    <w:p w14:paraId="0E46E617" w14:textId="77777777" w:rsidR="00C26B91" w:rsidRPr="00AC7CB3" w:rsidRDefault="00C26B91" w:rsidP="00C26B91">
      <w:pPr>
        <w:jc w:val="both"/>
        <w:rPr>
          <w:b/>
          <w:bCs/>
        </w:rPr>
      </w:pPr>
      <w:r w:rsidRPr="00AC7CB3">
        <w:rPr>
          <w:b/>
          <w:bCs/>
        </w:rPr>
        <w:t>3.1</w:t>
      </w:r>
      <w:r w:rsidRPr="00AC7CB3">
        <w:rPr>
          <w:b/>
        </w:rPr>
        <w:t xml:space="preserve">Population and Sample </w:t>
      </w:r>
    </w:p>
    <w:p w14:paraId="50F5C045" w14:textId="77777777" w:rsidR="00C26B91" w:rsidRPr="00AC7CB3" w:rsidRDefault="00C26B91" w:rsidP="00C26B91">
      <w:pPr>
        <w:jc w:val="both"/>
      </w:pPr>
      <w:r w:rsidRPr="00AC7CB3">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proofErr w:type="gramStart"/>
      <w:r w:rsidRPr="00AC7CB3">
        <w:t>study.Non</w:t>
      </w:r>
      <w:proofErr w:type="spellEnd"/>
      <w:proofErr w:type="gramEnd"/>
      <w:r w:rsidRPr="00AC7CB3">
        <w:t>-financial firms listed at KSE-100 Index (74 companies according to the page of KSE visited on 20.5.2015) are treated as universe of the study and the study have selected sample from these companies.</w:t>
      </w:r>
    </w:p>
    <w:p w14:paraId="7EDDEE94" w14:textId="77777777" w:rsidR="00C26B91" w:rsidRPr="00AC7CB3" w:rsidRDefault="00C26B91" w:rsidP="00C26B91">
      <w:pPr>
        <w:jc w:val="both"/>
      </w:pPr>
      <w:r w:rsidRPr="00AC7CB3">
        <w:tab/>
        <w:t xml:space="preserve">The study comprised of non-financial companies listed at KSE-100 Index and 30 actively traded companies are selected on the bases of market </w:t>
      </w:r>
      <w:proofErr w:type="spellStart"/>
      <w:proofErr w:type="gramStart"/>
      <w:r w:rsidRPr="00AC7CB3">
        <w:t>capitalization.And</w:t>
      </w:r>
      <w:proofErr w:type="spellEnd"/>
      <w:proofErr w:type="gramEnd"/>
      <w:r w:rsidRPr="00AC7CB3">
        <w:t xml:space="preserve"> 2015 is taken as base year for KSE-100 index.</w:t>
      </w:r>
    </w:p>
    <w:p w14:paraId="2316A9F7" w14:textId="77777777" w:rsidR="00C26B91" w:rsidRPr="00AC7CB3" w:rsidRDefault="00C26B91" w:rsidP="00C26B91">
      <w:pPr>
        <w:jc w:val="both"/>
        <w:rPr>
          <w:lang w:val="en-GB"/>
        </w:rPr>
      </w:pPr>
    </w:p>
    <w:p w14:paraId="3783287F" w14:textId="77777777" w:rsidR="00C26B91" w:rsidRPr="00AC7CB3" w:rsidRDefault="00C26B91" w:rsidP="00C26B91">
      <w:pPr>
        <w:jc w:val="both"/>
      </w:pPr>
      <w:r w:rsidRPr="00AC7CB3">
        <w:rPr>
          <w:b/>
          <w:bCs/>
        </w:rPr>
        <w:t>3.2 Data and Sources of Data</w:t>
      </w:r>
    </w:p>
    <w:p w14:paraId="3DB559B7" w14:textId="77777777" w:rsidR="00C26B91" w:rsidRPr="00AC7CB3" w:rsidRDefault="00C26B91" w:rsidP="00C26B91">
      <w:pPr>
        <w:jc w:val="both"/>
      </w:pPr>
      <w:r w:rsidRPr="00AC7CB3">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AC7CB3">
        <w:rPr>
          <w:lang w:val="en-GB"/>
        </w:rPr>
        <w:t xml:space="preserve"> is collected on stock prices for sample firms</w:t>
      </w:r>
      <w:r w:rsidRPr="00AC7CB3">
        <w:t xml:space="preserve">and relative macroeconomic variables for the period of 5 years. The data collection period is ranging from January 2010 to Dec 2014. Monthly prices of KSE -100 Index </w:t>
      </w:r>
      <w:proofErr w:type="gramStart"/>
      <w:r w:rsidRPr="00AC7CB3">
        <w:t>is</w:t>
      </w:r>
      <w:proofErr w:type="gramEnd"/>
      <w:r w:rsidRPr="00AC7CB3">
        <w:t xml:space="preserve"> taken from yahoo finance.</w:t>
      </w:r>
    </w:p>
    <w:p w14:paraId="713FA98E" w14:textId="77777777" w:rsidR="00C26B91" w:rsidRPr="00AC7CB3" w:rsidRDefault="00C26B91" w:rsidP="00C26B91">
      <w:pPr>
        <w:jc w:val="both"/>
        <w:rPr>
          <w:b/>
          <w:bCs/>
        </w:rPr>
      </w:pPr>
    </w:p>
    <w:p w14:paraId="325891E4" w14:textId="77777777" w:rsidR="00C26B91" w:rsidRPr="00AC7CB3" w:rsidRDefault="00C26B91" w:rsidP="00C26B91">
      <w:pPr>
        <w:jc w:val="both"/>
        <w:rPr>
          <w:b/>
          <w:bCs/>
        </w:rPr>
      </w:pPr>
      <w:r w:rsidRPr="00AC7CB3">
        <w:rPr>
          <w:b/>
          <w:bCs/>
        </w:rPr>
        <w:t>3.3 Theoretical framework</w:t>
      </w:r>
    </w:p>
    <w:p w14:paraId="0AE1A17C" w14:textId="77777777" w:rsidR="00C26B91" w:rsidRPr="00AC7CB3" w:rsidRDefault="00C26B91" w:rsidP="00C26B91">
      <w:pPr>
        <w:jc w:val="both"/>
      </w:pPr>
      <w:r w:rsidRPr="00AC7CB3">
        <w:tab/>
        <w:t xml:space="preserve">Variables of the study contains dependent and independent variable. The study used pre-specified method for the selection </w:t>
      </w:r>
      <w:proofErr w:type="spellStart"/>
      <w:r w:rsidRPr="00AC7CB3">
        <w:t>ofvariables</w:t>
      </w:r>
      <w:proofErr w:type="spellEnd"/>
      <w:r w:rsidRPr="00AC7CB3">
        <w:t>. The study used the Stock returns are as dependent variable. From the share price of the firm the Stock returns are calculated. Rate of a stock salable at stock market is known as stock price.</w:t>
      </w:r>
    </w:p>
    <w:p w14:paraId="0CFCDABB" w14:textId="77777777" w:rsidR="00C26B91" w:rsidRPr="00AC7CB3" w:rsidRDefault="00C26B91" w:rsidP="00C26B91">
      <w:pPr>
        <w:jc w:val="both"/>
      </w:pPr>
    </w:p>
    <w:p w14:paraId="5B5FF2C0" w14:textId="77777777" w:rsidR="00C26B91" w:rsidRPr="00AC7CB3" w:rsidRDefault="00C26B91" w:rsidP="00C26B91">
      <w:pPr>
        <w:jc w:val="both"/>
        <w:rPr>
          <w:bCs/>
        </w:rPr>
      </w:pPr>
      <w:r w:rsidRPr="00AC7CB3">
        <w:rPr>
          <w:bCs/>
        </w:rPr>
        <w:tab/>
        <w:t>Systematic risk is the only independent variable for the CAPM and inflation, interest rate, oil prices and exchange rate are the independent variables for APT model.</w:t>
      </w:r>
    </w:p>
    <w:p w14:paraId="0AF0A025" w14:textId="77777777" w:rsidR="00C26B91" w:rsidRPr="00AC7CB3" w:rsidRDefault="00C26B91" w:rsidP="00C26B91">
      <w:pPr>
        <w:jc w:val="both"/>
        <w:rPr>
          <w:bCs/>
        </w:rPr>
      </w:pPr>
    </w:p>
    <w:p w14:paraId="4C3C709A" w14:textId="77777777" w:rsidR="00C26B91" w:rsidRPr="00AC7CB3" w:rsidRDefault="00C26B91" w:rsidP="00C26B91">
      <w:pPr>
        <w:jc w:val="both"/>
        <w:rPr>
          <w:bCs/>
        </w:rPr>
      </w:pPr>
      <w:r w:rsidRPr="00AC7CB3">
        <w:rPr>
          <w:bCs/>
        </w:rPr>
        <w:t xml:space="preserve">Consumer Price Index (CPI) is used as a proxy in this study for inflation rate. CPI is a wide basic measure to </w:t>
      </w:r>
      <w:proofErr w:type="spellStart"/>
      <w:r w:rsidRPr="00AC7CB3">
        <w:rPr>
          <w:bCs/>
        </w:rPr>
        <w:t>computeusualvariation</w:t>
      </w:r>
      <w:proofErr w:type="spellEnd"/>
      <w:r w:rsidRPr="00AC7CB3">
        <w:rPr>
          <w:bCs/>
        </w:rPr>
        <w:t xml:space="preserve"> in prices of goods and services throughout a particular time period. It is assumed that arise in inflation is inversely associated to security prices because Inflation is at </w:t>
      </w:r>
      <w:proofErr w:type="spellStart"/>
      <w:r w:rsidRPr="00AC7CB3">
        <w:rPr>
          <w:bCs/>
        </w:rPr>
        <w:t>lastturned</w:t>
      </w:r>
      <w:proofErr w:type="spellEnd"/>
      <w:r w:rsidRPr="00AC7CB3">
        <w:rPr>
          <w:bCs/>
        </w:rPr>
        <w:t xml:space="preserve"> into nominal interest rate </w:t>
      </w:r>
      <w:proofErr w:type="spellStart"/>
      <w:r w:rsidRPr="00AC7CB3">
        <w:rPr>
          <w:bCs/>
        </w:rPr>
        <w:t>andchange</w:t>
      </w:r>
      <w:proofErr w:type="spellEnd"/>
      <w:r w:rsidRPr="00AC7CB3">
        <w:rPr>
          <w:bCs/>
        </w:rPr>
        <w:t xml:space="preserve"> in nominal interest rates caused change in discount rate so discount rate </w:t>
      </w:r>
      <w:proofErr w:type="gramStart"/>
      <w:r w:rsidRPr="00AC7CB3">
        <w:rPr>
          <w:bCs/>
        </w:rPr>
        <w:t>increase</w:t>
      </w:r>
      <w:proofErr w:type="gramEnd"/>
      <w:r w:rsidRPr="00AC7CB3">
        <w:rPr>
          <w:bCs/>
        </w:rPr>
        <w:t xml:space="preserve"> due to increase in inflation rate and increase in discount </w:t>
      </w:r>
      <w:proofErr w:type="spellStart"/>
      <w:r w:rsidRPr="00AC7CB3">
        <w:rPr>
          <w:bCs/>
        </w:rPr>
        <w:t>rateleads</w:t>
      </w:r>
      <w:proofErr w:type="spellEnd"/>
      <w:r w:rsidRPr="00AC7CB3">
        <w:rPr>
          <w:bCs/>
        </w:rPr>
        <w:t xml:space="preserve"> </w:t>
      </w:r>
      <w:proofErr w:type="spellStart"/>
      <w:r w:rsidRPr="00AC7CB3">
        <w:rPr>
          <w:bCs/>
        </w:rPr>
        <w:t>todecreasethe</w:t>
      </w:r>
      <w:proofErr w:type="spellEnd"/>
      <w:r w:rsidRPr="00AC7CB3">
        <w:rPr>
          <w:bCs/>
        </w:rPr>
        <w:t xml:space="preserve"> cash flow’s present value (</w:t>
      </w:r>
      <w:proofErr w:type="spellStart"/>
      <w:r w:rsidRPr="00AC7CB3">
        <w:rPr>
          <w:bCs/>
        </w:rPr>
        <w:t>Jecheche</w:t>
      </w:r>
      <w:proofErr w:type="spellEnd"/>
      <w:r w:rsidRPr="00AC7CB3">
        <w:rPr>
          <w:bCs/>
        </w:rPr>
        <w:t>, 2010). The purchasing power of money decreased due to inflation, and due to which the investors demand high rate of return, and the prices decreased with increase in required rate of return (Iqbal et al, 2010).</w:t>
      </w:r>
    </w:p>
    <w:p w14:paraId="45B89086" w14:textId="77777777" w:rsidR="00C26B91" w:rsidRPr="00AC7CB3" w:rsidRDefault="00C26B91" w:rsidP="00C26B91">
      <w:pPr>
        <w:jc w:val="both"/>
        <w:rPr>
          <w:b/>
        </w:rPr>
      </w:pPr>
    </w:p>
    <w:p w14:paraId="548D3095" w14:textId="77777777" w:rsidR="00C26B91" w:rsidRPr="00AC7CB3" w:rsidRDefault="00C26B91" w:rsidP="00C26B91">
      <w:pPr>
        <w:jc w:val="both"/>
        <w:rPr>
          <w:bCs/>
        </w:rPr>
      </w:pPr>
      <w:r w:rsidRPr="00AC7CB3">
        <w:tab/>
        <w:t>Exchange rate is a rate at which one currency exchanged with another currency. Nominal effective exchange rate (Pak Rupee/U.</w:t>
      </w:r>
      <w:proofErr w:type="gramStart"/>
      <w:r w:rsidRPr="00AC7CB3">
        <w:t>S.D</w:t>
      </w:r>
      <w:proofErr w:type="gramEnd"/>
      <w:r w:rsidRPr="00AC7CB3">
        <w:t xml:space="preserve">) is taken in this </w:t>
      </w:r>
      <w:proofErr w:type="spellStart"/>
      <w:r w:rsidRPr="00AC7CB3">
        <w:t>study.</w:t>
      </w:r>
      <w:r w:rsidRPr="00AC7CB3">
        <w:rPr>
          <w:bCs/>
        </w:rPr>
        <w:t>This</w:t>
      </w:r>
      <w:proofErr w:type="spellEnd"/>
      <w:r w:rsidRPr="00AC7CB3">
        <w:rPr>
          <w:bCs/>
        </w:rPr>
        <w:t xml:space="preserve"> is assumed that decrease in the home currency is </w:t>
      </w:r>
      <w:proofErr w:type="spellStart"/>
      <w:r w:rsidRPr="00AC7CB3">
        <w:rPr>
          <w:bCs/>
        </w:rPr>
        <w:t>inverselyassociated</w:t>
      </w:r>
      <w:proofErr w:type="spellEnd"/>
      <w:r w:rsidRPr="00AC7CB3">
        <w:rPr>
          <w:bCs/>
        </w:rPr>
        <w:t xml:space="preserve"> to share prices (Jecheche,2010). </w:t>
      </w:r>
      <w:r w:rsidRPr="00AC7CB3">
        <w:t xml:space="preserve"> Pan et al. (2007) studied exchange rate and its dynamic relationship with share prices in seven East Asian Countries and </w:t>
      </w:r>
      <w:proofErr w:type="spellStart"/>
      <w:r w:rsidRPr="00AC7CB3">
        <w:t>concludethat</w:t>
      </w:r>
      <w:proofErr w:type="spellEnd"/>
      <w:r w:rsidRPr="00AC7CB3">
        <w:t xml:space="preserve"> </w:t>
      </w:r>
      <w:proofErr w:type="spellStart"/>
      <w:r w:rsidRPr="00AC7CB3">
        <w:t>relationshipof</w:t>
      </w:r>
      <w:proofErr w:type="spellEnd"/>
      <w:r w:rsidRPr="00AC7CB3">
        <w:t xml:space="preserve"> exchange rate and share prices varies across economies of different countries. So there may be both possibility of either exchange rate directly or </w:t>
      </w:r>
      <w:proofErr w:type="spellStart"/>
      <w:r w:rsidRPr="00AC7CB3">
        <w:t>inverselyrelated</w:t>
      </w:r>
      <w:proofErr w:type="spellEnd"/>
      <w:r w:rsidRPr="00AC7CB3">
        <w:t xml:space="preserve"> with stock </w:t>
      </w:r>
      <w:proofErr w:type="spellStart"/>
      <w:proofErr w:type="gramStart"/>
      <w:r w:rsidRPr="00AC7CB3">
        <w:t>prices.</w:t>
      </w:r>
      <w:r w:rsidRPr="00AC7CB3">
        <w:rPr>
          <w:bCs/>
        </w:rPr>
        <w:t>Oil</w:t>
      </w:r>
      <w:proofErr w:type="spellEnd"/>
      <w:proofErr w:type="gramEnd"/>
      <w:r w:rsidRPr="00AC7CB3">
        <w:rPr>
          <w:bCs/>
        </w:rPr>
        <w:t xml:space="preserve"> prices are positively related with share prices if oil prices increase stock prices also increase (Iqbal et al, 1012).</w:t>
      </w:r>
      <w:r w:rsidRPr="00AC7CB3">
        <w:t>Ataullah (2001) suggested that oil prices cause positive change in the movement of stock prices. The oil price has no significant effect on stock prices (Dash &amp; Rishika, 2011</w:t>
      </w:r>
      <w:proofErr w:type="gramStart"/>
      <w:r w:rsidRPr="00AC7CB3">
        <w:t>).</w:t>
      </w:r>
      <w:r w:rsidRPr="00AC7CB3">
        <w:rPr>
          <w:bCs/>
        </w:rPr>
        <w:t>Six</w:t>
      </w:r>
      <w:proofErr w:type="gramEnd"/>
      <w:r w:rsidRPr="00AC7CB3">
        <w:t xml:space="preserve"> month T-bills rate is used as proxy of interest rate. As investors </w:t>
      </w:r>
      <w:proofErr w:type="spellStart"/>
      <w:r w:rsidRPr="00AC7CB3">
        <w:t>arevery</w:t>
      </w:r>
      <w:proofErr w:type="spellEnd"/>
      <w:r w:rsidRPr="00AC7CB3">
        <w:t xml:space="preserve"> sensitive about profit and where the signals turn into </w:t>
      </w:r>
      <w:proofErr w:type="gramStart"/>
      <w:r w:rsidRPr="00AC7CB3">
        <w:t>red</w:t>
      </w:r>
      <w:proofErr w:type="gramEnd"/>
      <w:r w:rsidRPr="00AC7CB3">
        <w:t xml:space="preserve"> they definitely sell the shares. And this sensitivity of the investors towards profit effects the relationship of the stock prices and interest rate, so the more volatility will be there in the market if the behaviors of the investors are more sensitive. Plethora (</w:t>
      </w:r>
      <w:proofErr w:type="gramStart"/>
      <w:r w:rsidRPr="00AC7CB3">
        <w:t>2002)has</w:t>
      </w:r>
      <w:proofErr w:type="gramEnd"/>
      <w:r w:rsidRPr="00AC7CB3">
        <w:t xml:space="preserve"> tested interest rate sensitivity to stock market returns, and concluded an inverse relationship between interest rate and stock returns. Nguyen (2010) studies Thailand market and found </w:t>
      </w:r>
      <w:proofErr w:type="spellStart"/>
      <w:r w:rsidRPr="00AC7CB3">
        <w:t>that</w:t>
      </w:r>
      <w:r w:rsidRPr="00AC7CB3">
        <w:rPr>
          <w:bCs/>
        </w:rPr>
        <w:t>Interest</w:t>
      </w:r>
      <w:proofErr w:type="spellEnd"/>
      <w:r w:rsidRPr="00AC7CB3">
        <w:rPr>
          <w:bCs/>
        </w:rPr>
        <w:t xml:space="preserve"> rate has </w:t>
      </w:r>
      <w:proofErr w:type="spellStart"/>
      <w:r w:rsidRPr="00AC7CB3">
        <w:rPr>
          <w:bCs/>
        </w:rPr>
        <w:t>aninverse</w:t>
      </w:r>
      <w:proofErr w:type="spellEnd"/>
      <w:r w:rsidRPr="00AC7CB3">
        <w:rPr>
          <w:bCs/>
        </w:rPr>
        <w:t xml:space="preserve"> relationship with stock prices</w:t>
      </w:r>
      <w:r w:rsidRPr="00AC7CB3">
        <w:t xml:space="preserve">. </w:t>
      </w:r>
    </w:p>
    <w:p w14:paraId="478D9E0B" w14:textId="77777777" w:rsidR="00C26B91" w:rsidRPr="00AC7CB3" w:rsidRDefault="00C26B91" w:rsidP="00C26B91">
      <w:pPr>
        <w:jc w:val="both"/>
        <w:rPr>
          <w:bCs/>
        </w:rPr>
      </w:pPr>
    </w:p>
    <w:p w14:paraId="1EF4E4A3" w14:textId="77777777" w:rsidR="00C26B91" w:rsidRPr="00AC7CB3" w:rsidRDefault="00C26B91" w:rsidP="00C26B91">
      <w:pPr>
        <w:jc w:val="both"/>
        <w:rPr>
          <w:b/>
          <w:bCs/>
          <w:i/>
        </w:rPr>
      </w:pPr>
      <w:r w:rsidRPr="00AC7CB3">
        <w:tab/>
        <w:t xml:space="preserve">KSE-100 index is used as proxy of market risk. KSE-100 index contains top 100 firms which are selected on the bases of their market capitalization. Beta is the measure of systematic risk and has </w:t>
      </w:r>
      <w:proofErr w:type="spellStart"/>
      <w:r w:rsidRPr="00AC7CB3">
        <w:t>alinear</w:t>
      </w:r>
      <w:proofErr w:type="spellEnd"/>
      <w:r w:rsidRPr="00AC7CB3">
        <w:t xml:space="preserve"> relationship with return (Horn, 1993). High risk is associated with high return (Basu, 1977, </w:t>
      </w:r>
      <w:proofErr w:type="spellStart"/>
      <w:r w:rsidRPr="00AC7CB3">
        <w:t>Reiganum</w:t>
      </w:r>
      <w:proofErr w:type="spellEnd"/>
      <w:r w:rsidRPr="00AC7CB3">
        <w:t xml:space="preserve">, 1981 and Gibbons, 1982). Fama and MacBeth (1973) suggested the existence of a significant linear positive relation between realized return and systematic risk as measured by β. But on the other side some empirical results showed that high risk is not associated with high return (Michailidis et al. 2006, Hanif, 2009). Mollah and Jamil (2003) suggested </w:t>
      </w:r>
      <w:proofErr w:type="spellStart"/>
      <w:r w:rsidRPr="00AC7CB3">
        <w:t>thatrisk</w:t>
      </w:r>
      <w:proofErr w:type="spellEnd"/>
      <w:r w:rsidRPr="00AC7CB3">
        <w:t xml:space="preserve">-return relationship is </w:t>
      </w:r>
      <w:proofErr w:type="spellStart"/>
      <w:r w:rsidRPr="00AC7CB3">
        <w:t>notlinear</w:t>
      </w:r>
      <w:proofErr w:type="spellEnd"/>
      <w:r w:rsidRPr="00AC7CB3">
        <w:t xml:space="preserve"> perhaps due to high volatility.</w:t>
      </w:r>
    </w:p>
    <w:p w14:paraId="33F4167C" w14:textId="77777777" w:rsidR="00C26B91" w:rsidRPr="00AC7CB3" w:rsidRDefault="00C26B91" w:rsidP="00C26B91">
      <w:pPr>
        <w:jc w:val="both"/>
        <w:rPr>
          <w:b/>
          <w:bCs/>
        </w:rPr>
      </w:pPr>
    </w:p>
    <w:p w14:paraId="360F61A6" w14:textId="77777777" w:rsidR="00C26B91" w:rsidRPr="00AC7CB3" w:rsidRDefault="00C26B91" w:rsidP="00C26B91">
      <w:pPr>
        <w:jc w:val="both"/>
        <w:rPr>
          <w:b/>
          <w:bCs/>
        </w:rPr>
      </w:pPr>
      <w:r w:rsidRPr="00AC7CB3">
        <w:rPr>
          <w:b/>
          <w:bCs/>
        </w:rPr>
        <w:t>3.4Statistical tools and econometric models</w:t>
      </w:r>
    </w:p>
    <w:p w14:paraId="0721E58A" w14:textId="77777777" w:rsidR="00C26B91" w:rsidRPr="00AC7CB3" w:rsidRDefault="00C26B91" w:rsidP="00C26B91">
      <w:pPr>
        <w:jc w:val="both"/>
      </w:pPr>
      <w:r w:rsidRPr="00AC7CB3">
        <w:tab/>
        <w:t>This section elaborates the proper statistical/econometric/financial models which are being used to forward the study from data towards inferences. The detail of methodology is given as follows.</w:t>
      </w:r>
    </w:p>
    <w:p w14:paraId="3A6F9681" w14:textId="77777777" w:rsidR="00C26B91" w:rsidRPr="00AC7CB3" w:rsidRDefault="00C26B91" w:rsidP="00C26B91">
      <w:pPr>
        <w:jc w:val="both"/>
        <w:rPr>
          <w:b/>
          <w:bCs/>
        </w:rPr>
      </w:pPr>
      <w:r w:rsidRPr="00AC7CB3">
        <w:rPr>
          <w:b/>
        </w:rPr>
        <w:lastRenderedPageBreak/>
        <w:t>3.4.1 Descriptive Statistics</w:t>
      </w:r>
    </w:p>
    <w:p w14:paraId="65EDB59E" w14:textId="77777777" w:rsidR="00C26B91" w:rsidRPr="00AC7CB3" w:rsidRDefault="00C26B91" w:rsidP="00C26B91">
      <w:pPr>
        <w:jc w:val="both"/>
      </w:pPr>
      <w:r w:rsidRPr="00AC7CB3">
        <w:tab/>
        <w:t xml:space="preserve">Descriptive Statics </w:t>
      </w:r>
      <w:r w:rsidRPr="00AC7CB3">
        <w:rPr>
          <w:bCs/>
        </w:rPr>
        <w:t xml:space="preserve">has been used to find the maximum, minimum, standard deviation, mean and normally distribution of the data of all the variables of the study. Normal distribution of data shows the sensitivity of the variables towards the periodic changes and speculation. When the data is not normally distributed it means that the data is sensitive towards periodic changes and speculations which create the chances of arbitrage and the investors have the chance to earn above the normal profit. But the assumption of the APT is that there should not be arbitrage in the market and the investors can earn only normal profit. Jarque </w:t>
      </w:r>
      <w:proofErr w:type="spellStart"/>
      <w:r w:rsidRPr="00AC7CB3">
        <w:rPr>
          <w:bCs/>
        </w:rPr>
        <w:t>bera</w:t>
      </w:r>
      <w:proofErr w:type="spellEnd"/>
      <w:r w:rsidRPr="00AC7CB3">
        <w:rPr>
          <w:bCs/>
        </w:rPr>
        <w:t xml:space="preserve"> test is used to test the normality of data.</w:t>
      </w:r>
    </w:p>
    <w:p w14:paraId="6B5D57AC" w14:textId="77777777" w:rsidR="00C26B91" w:rsidRPr="00AC7CB3" w:rsidRDefault="00C26B91" w:rsidP="00C26B91">
      <w:pPr>
        <w:jc w:val="both"/>
        <w:rPr>
          <w:b/>
          <w:color w:val="000000"/>
        </w:rPr>
      </w:pPr>
    </w:p>
    <w:p w14:paraId="76F94330" w14:textId="77777777" w:rsidR="00C26B91" w:rsidRPr="00AC7CB3" w:rsidRDefault="00C26B91" w:rsidP="00C26B91">
      <w:pPr>
        <w:jc w:val="both"/>
        <w:rPr>
          <w:b/>
          <w:color w:val="000000"/>
        </w:rPr>
      </w:pPr>
      <w:r w:rsidRPr="00AC7CB3">
        <w:rPr>
          <w:b/>
          <w:color w:val="000000"/>
        </w:rPr>
        <w:t>3.4.2 Fama-</w:t>
      </w:r>
      <w:proofErr w:type="spellStart"/>
      <w:r w:rsidRPr="00AC7CB3">
        <w:rPr>
          <w:b/>
          <w:color w:val="000000"/>
        </w:rPr>
        <w:t>Mcbeth</w:t>
      </w:r>
      <w:proofErr w:type="spellEnd"/>
      <w:r w:rsidRPr="00AC7CB3">
        <w:rPr>
          <w:b/>
          <w:color w:val="000000"/>
        </w:rPr>
        <w:t xml:space="preserve"> two pass regression</w:t>
      </w:r>
      <w:r w:rsidRPr="00AC7CB3">
        <w:rPr>
          <w:b/>
          <w:color w:val="000000"/>
        </w:rPr>
        <w:tab/>
      </w:r>
    </w:p>
    <w:p w14:paraId="5393833E" w14:textId="77777777" w:rsidR="00C26B91" w:rsidRPr="00AC7CB3" w:rsidRDefault="00C26B91" w:rsidP="00C26B91">
      <w:pPr>
        <w:jc w:val="both"/>
        <w:rPr>
          <w:color w:val="000000"/>
        </w:rPr>
      </w:pPr>
      <w:r w:rsidRPr="00AC7CB3">
        <w:rPr>
          <w:color w:val="000000"/>
        </w:rPr>
        <w:tab/>
        <w:t xml:space="preserve">After the test statistics the methodology is following the next step in order to test the asset pricing models. When testing asset pricing models related to risk premium on asset to their betas, the primary question of interest is whether the beta risk of particular factor is priced. Fama and </w:t>
      </w:r>
      <w:proofErr w:type="gramStart"/>
      <w:r w:rsidRPr="00AC7CB3">
        <w:rPr>
          <w:color w:val="000000"/>
        </w:rPr>
        <w:t>McBeth(</w:t>
      </w:r>
      <w:proofErr w:type="gramEnd"/>
      <w:r w:rsidRPr="00AC7CB3">
        <w:rPr>
          <w:color w:val="000000"/>
        </w:rPr>
        <w:t xml:space="preserve">1973)develop a two pass methodology in which the beta of each asset with respect to a factor is estimated in a first pass time series regression and estimated betas are then used in second pass cross sectional regression to estimate the risk premium of the factor. According to Blum (1968) testing two-parameter models immediately presents an unavoidable errors-in-the variables </w:t>
      </w:r>
      <w:proofErr w:type="spellStart"/>
      <w:r w:rsidRPr="00AC7CB3">
        <w:rPr>
          <w:color w:val="000000"/>
        </w:rPr>
        <w:t>problem.It</w:t>
      </w:r>
      <w:proofErr w:type="spellEnd"/>
      <w:r w:rsidRPr="00AC7CB3">
        <w:rPr>
          <w:color w:val="000000"/>
        </w:rPr>
        <w:t xml:space="preserve"> is important to note that portfolios (rather than individual assets) are used for the reason of making the analysis statistically </w:t>
      </w:r>
      <w:proofErr w:type="spellStart"/>
      <w:r w:rsidRPr="00AC7CB3">
        <w:rPr>
          <w:color w:val="000000"/>
        </w:rPr>
        <w:t>feasible.Fama</w:t>
      </w:r>
      <w:proofErr w:type="spellEnd"/>
      <w:r w:rsidRPr="00AC7CB3">
        <w:rPr>
          <w:color w:val="000000"/>
        </w:rPr>
        <w:t xml:space="preserve"> McBeth regression is used to attenuate the problem of errors-in-variables (EIV) for two parameter models (Campbell, Lo and </w:t>
      </w:r>
      <w:proofErr w:type="spellStart"/>
      <w:r w:rsidRPr="00AC7CB3">
        <w:rPr>
          <w:color w:val="000000"/>
        </w:rPr>
        <w:t>MacKinlay</w:t>
      </w:r>
      <w:proofErr w:type="spellEnd"/>
      <w:r w:rsidRPr="00AC7CB3">
        <w:rPr>
          <w:color w:val="000000"/>
        </w:rPr>
        <w:t>, 1997).If the errors are in the β (beta)of individual security are not perfectly positively correlated, the β of portfolios can be much more precise estimates of the true β (Blum, 1968).</w:t>
      </w:r>
    </w:p>
    <w:p w14:paraId="5D1ED6A3" w14:textId="77777777" w:rsidR="00C26B91" w:rsidRPr="00AC7CB3" w:rsidRDefault="00C26B91" w:rsidP="00C26B91">
      <w:pPr>
        <w:jc w:val="both"/>
        <w:rPr>
          <w:rFonts w:eastAsia="Times New Roman"/>
          <w:color w:val="000000"/>
          <w:lang w:eastAsia="en-GB"/>
        </w:rPr>
      </w:pPr>
      <w:r w:rsidRPr="00AC7CB3">
        <w:rPr>
          <w:color w:val="000000"/>
        </w:rPr>
        <w:tab/>
        <w:t xml:space="preserve">The study follow Fama and McBeth two pass </w:t>
      </w:r>
      <w:proofErr w:type="spellStart"/>
      <w:r w:rsidRPr="00AC7CB3">
        <w:rPr>
          <w:color w:val="000000"/>
        </w:rPr>
        <w:t>regressionto</w:t>
      </w:r>
      <w:proofErr w:type="spellEnd"/>
      <w:r w:rsidRPr="00AC7CB3">
        <w:rPr>
          <w:color w:val="000000"/>
        </w:rPr>
        <w:t xml:space="preserve"> test these asset pricing </w:t>
      </w:r>
      <w:proofErr w:type="spellStart"/>
      <w:proofErr w:type="gramStart"/>
      <w:r w:rsidRPr="00AC7CB3">
        <w:rPr>
          <w:color w:val="000000"/>
        </w:rPr>
        <w:t>models.The</w:t>
      </w:r>
      <w:proofErr w:type="spellEnd"/>
      <w:proofErr w:type="gramEnd"/>
      <w:r w:rsidRPr="00AC7CB3">
        <w:rPr>
          <w:color w:val="000000"/>
        </w:rPr>
        <w:t xml:space="preserve"> Durbin Watson is used to check serial correlation and measures the linear association between adjacent residuals from a regression model. If there is no serial correlation, the DW statistic will be around 2. The DW statistic will fall if there is positive serial correlation (in worst case, it will be near zero). If there is a negative correlation, </w:t>
      </w:r>
      <w:proofErr w:type="spellStart"/>
      <w:r w:rsidRPr="00AC7CB3">
        <w:rPr>
          <w:color w:val="000000"/>
        </w:rPr>
        <w:t>thestatistic</w:t>
      </w:r>
      <w:proofErr w:type="spellEnd"/>
      <w:r w:rsidRPr="00AC7CB3">
        <w:rPr>
          <w:color w:val="000000"/>
        </w:rPr>
        <w:t xml:space="preserve"> will lie somewhere between 2 and 4. Usually the limit for non-serial correlation is considered to be DW is from 1.8 to 2.2. A very strong positive serial correlation is considered at DW lower than 1.5 (</w:t>
      </w:r>
      <w:r w:rsidRPr="00AC7CB3">
        <w:rPr>
          <w:lang w:val="en-GB"/>
        </w:rPr>
        <w:t>Richardson and smith, 1993)</w:t>
      </w:r>
      <w:r w:rsidRPr="00AC7CB3">
        <w:rPr>
          <w:color w:val="000000"/>
        </w:rPr>
        <w:t>.</w:t>
      </w:r>
    </w:p>
    <w:p w14:paraId="031D0163" w14:textId="77777777" w:rsidR="00C26B91" w:rsidRPr="00AC7CB3" w:rsidRDefault="00C26B91" w:rsidP="00C26B91">
      <w:pPr>
        <w:jc w:val="both"/>
        <w:rPr>
          <w:rFonts w:eastAsia="Times New Roman"/>
          <w:color w:val="000000"/>
          <w:lang w:eastAsia="en-GB"/>
        </w:rPr>
      </w:pPr>
    </w:p>
    <w:p w14:paraId="0ACAE219" w14:textId="77777777" w:rsidR="00C26B91" w:rsidRPr="00AC7CB3" w:rsidRDefault="00C26B91" w:rsidP="00C26B91">
      <w:pPr>
        <w:jc w:val="both"/>
        <w:rPr>
          <w:rFonts w:eastAsia="Times New Roman"/>
          <w:color w:val="000000"/>
          <w:lang w:eastAsia="en-GB"/>
        </w:rPr>
      </w:pPr>
      <w:r w:rsidRPr="00AC7CB3">
        <w:rPr>
          <w:rFonts w:eastAsia="Times New Roman"/>
          <w:color w:val="000000"/>
          <w:lang w:eastAsia="en-GB"/>
        </w:rPr>
        <w:tab/>
        <w:t xml:space="preserve">According to </w:t>
      </w:r>
      <w:r w:rsidRPr="00AC7CB3">
        <w:rPr>
          <w:lang w:val="en-GB"/>
        </w:rPr>
        <w:t xml:space="preserve">Richardson and </w:t>
      </w:r>
      <w:proofErr w:type="gramStart"/>
      <w:r w:rsidRPr="00AC7CB3">
        <w:rPr>
          <w:lang w:val="en-GB"/>
        </w:rPr>
        <w:t>smith(</w:t>
      </w:r>
      <w:proofErr w:type="gramEnd"/>
      <w:r w:rsidRPr="00AC7CB3">
        <w:rPr>
          <w:lang w:val="en-GB"/>
        </w:rPr>
        <w:t xml:space="preserve">1993) </w:t>
      </w:r>
      <w:r w:rsidRPr="00AC7CB3">
        <w:rPr>
          <w:rFonts w:eastAsia="Times New Roman"/>
          <w:color w:val="000000"/>
          <w:lang w:eastAsia="en-GB"/>
        </w:rPr>
        <w:t>to make the model more effective and efficient the selection criteria for the shares in the period are: Shares with no missing values in the period, Shares with adjusted R</w:t>
      </w:r>
      <w:r w:rsidRPr="00AC7CB3">
        <w:rPr>
          <w:rFonts w:eastAsia="Times New Roman"/>
          <w:color w:val="000000"/>
          <w:vertAlign w:val="superscript"/>
          <w:lang w:eastAsia="en-GB"/>
        </w:rPr>
        <w:t xml:space="preserve">2 </w:t>
      </w:r>
      <w:r w:rsidRPr="00AC7CB3">
        <w:rPr>
          <w:rFonts w:eastAsia="Times New Roman"/>
          <w:color w:val="000000"/>
          <w:lang w:eastAsia="en-GB"/>
        </w:rPr>
        <w:t xml:space="preserve">&lt; 0 or F significant (p-value) &gt;0.05of the first pass regression of the excess returns on the market risk premium are excluded. And Shares are grouped by alphabetic order into group of 30 individual securities (Roll and Ross, 1980). </w:t>
      </w:r>
    </w:p>
    <w:p w14:paraId="2450963A" w14:textId="77777777" w:rsidR="00C26B91" w:rsidRPr="00AC7CB3" w:rsidRDefault="00C26B91" w:rsidP="00C26B91">
      <w:pPr>
        <w:jc w:val="both"/>
        <w:rPr>
          <w:b/>
          <w:bCs/>
        </w:rPr>
      </w:pPr>
    </w:p>
    <w:p w14:paraId="42A001EF" w14:textId="77777777" w:rsidR="00C26B91" w:rsidRPr="00AC7CB3" w:rsidRDefault="00C26B91" w:rsidP="00C26B91">
      <w:pPr>
        <w:jc w:val="both"/>
        <w:rPr>
          <w:b/>
          <w:bCs/>
        </w:rPr>
      </w:pPr>
      <w:r w:rsidRPr="00AC7CB3">
        <w:rPr>
          <w:b/>
          <w:bCs/>
        </w:rPr>
        <w:t>3.4.2.1 Model for CAPM</w:t>
      </w:r>
    </w:p>
    <w:p w14:paraId="0F76F45F" w14:textId="77777777" w:rsidR="00C26B91" w:rsidRPr="00AC7CB3" w:rsidRDefault="00C26B91" w:rsidP="00C26B91">
      <w:pPr>
        <w:jc w:val="both"/>
      </w:pPr>
      <w:r w:rsidRPr="00AC7CB3">
        <w:t>In first pass the linear regression is used to estimate beta which is the systematic risk.</w:t>
      </w:r>
    </w:p>
    <w:p w14:paraId="6189A7B1" w14:textId="77777777" w:rsidR="00C26B91" w:rsidRPr="00AC7CB3" w:rsidRDefault="00000000"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                     (3.1)</m:t>
          </m:r>
        </m:oMath>
      </m:oMathPara>
    </w:p>
    <w:p w14:paraId="78F32091" w14:textId="77777777" w:rsidR="00C26B91" w:rsidRPr="00AC7CB3" w:rsidRDefault="00C26B91" w:rsidP="00C26B91">
      <w:pPr>
        <w:jc w:val="both"/>
      </w:pPr>
      <w:r w:rsidRPr="00AC7CB3">
        <w:t xml:space="preserve">Where </w:t>
      </w:r>
      <w:proofErr w:type="spellStart"/>
      <w:r w:rsidRPr="00AC7CB3">
        <w:t>R</w:t>
      </w:r>
      <w:r w:rsidRPr="00AC7CB3">
        <w:rPr>
          <w:vertAlign w:val="subscript"/>
        </w:rPr>
        <w:t>i</w:t>
      </w:r>
      <w:r w:rsidRPr="00AC7CB3">
        <w:t>isMonthly</w:t>
      </w:r>
      <w:proofErr w:type="spellEnd"/>
      <w:r w:rsidRPr="00AC7CB3">
        <w:t xml:space="preserve"> return of </w:t>
      </w:r>
      <w:proofErr w:type="spellStart"/>
      <w:r w:rsidRPr="00AC7CB3">
        <w:t>thesecurity</w:t>
      </w:r>
      <w:proofErr w:type="spellEnd"/>
      <w:r w:rsidRPr="00AC7CB3">
        <w:t>, R</w:t>
      </w:r>
      <w:r w:rsidRPr="00AC7CB3">
        <w:rPr>
          <w:vertAlign w:val="subscript"/>
        </w:rPr>
        <w:t>f</w:t>
      </w:r>
      <w:r w:rsidRPr="00AC7CB3">
        <w:t xml:space="preserve"> </w:t>
      </w:r>
      <w:proofErr w:type="spellStart"/>
      <w:r w:rsidRPr="00AC7CB3">
        <w:t>isMonthly</w:t>
      </w:r>
      <w:proofErr w:type="spellEnd"/>
      <w:r w:rsidRPr="00AC7CB3">
        <w:t xml:space="preserve"> risk free rate, R</w:t>
      </w:r>
      <w:r w:rsidRPr="00AC7CB3">
        <w:rPr>
          <w:vertAlign w:val="subscript"/>
        </w:rPr>
        <w:t>m</w:t>
      </w:r>
      <w:r w:rsidRPr="00AC7CB3">
        <w:t xml:space="preserve"> </w:t>
      </w:r>
      <w:proofErr w:type="spellStart"/>
      <w:r w:rsidRPr="00AC7CB3">
        <w:t>isMonthly</w:t>
      </w:r>
      <w:proofErr w:type="spellEnd"/>
      <w:r w:rsidRPr="00AC7CB3">
        <w:t xml:space="preserve"> return of market and βis systematic risk (market risk).</w:t>
      </w:r>
    </w:p>
    <w:p w14:paraId="223550C4" w14:textId="77777777" w:rsidR="00C26B91" w:rsidRPr="00AC7CB3" w:rsidRDefault="00C26B91" w:rsidP="00C26B91">
      <w:pPr>
        <w:jc w:val="both"/>
      </w:pPr>
      <w:r w:rsidRPr="00AC7CB3">
        <w:tab/>
        <w:t>The excess returns R</w:t>
      </w:r>
      <w:r w:rsidRPr="00AC7CB3">
        <w:rPr>
          <w:vertAlign w:val="subscript"/>
        </w:rPr>
        <w:t>i</w:t>
      </w:r>
      <w:r w:rsidRPr="00AC7CB3">
        <w:t xml:space="preserve"> - R</w:t>
      </w:r>
      <w:r w:rsidRPr="00AC7CB3">
        <w:rPr>
          <w:vertAlign w:val="subscript"/>
        </w:rPr>
        <w:t>f</w:t>
      </w:r>
      <w:r w:rsidRPr="00AC7CB3">
        <w:t xml:space="preserve"> of each security is estimated from a time series share prices of KSE-100 index listed shares for each period under consideration. And for the same </w:t>
      </w:r>
      <w:proofErr w:type="spellStart"/>
      <w:r w:rsidRPr="00AC7CB3">
        <w:t>periodthe</w:t>
      </w:r>
      <w:proofErr w:type="spellEnd"/>
      <w:r w:rsidRPr="00AC7CB3">
        <w:t xml:space="preserve"> market Premium R</w:t>
      </w:r>
      <w:r w:rsidRPr="00AC7CB3">
        <w:rPr>
          <w:vertAlign w:val="subscript"/>
        </w:rPr>
        <w:t>m</w:t>
      </w:r>
      <w:r w:rsidRPr="00AC7CB3">
        <w:t xml:space="preserve"> - </w:t>
      </w:r>
      <w:proofErr w:type="spellStart"/>
      <w:r w:rsidRPr="00AC7CB3">
        <w:t>R</w:t>
      </w:r>
      <w:r w:rsidRPr="00AC7CB3">
        <w:rPr>
          <w:vertAlign w:val="subscript"/>
        </w:rPr>
        <w:t>f</w:t>
      </w:r>
      <w:r w:rsidRPr="00AC7CB3">
        <w:t>also</w:t>
      </w:r>
      <w:proofErr w:type="spellEnd"/>
      <w:r w:rsidRPr="00AC7CB3">
        <w:t xml:space="preserve"> estimated. After that regress the excess returns R</w:t>
      </w:r>
      <w:r w:rsidRPr="00AC7CB3">
        <w:rPr>
          <w:vertAlign w:val="subscript"/>
        </w:rPr>
        <w:t>i</w:t>
      </w:r>
      <w:r w:rsidRPr="00AC7CB3">
        <w:t xml:space="preserve"> - R</w:t>
      </w:r>
      <w:r w:rsidRPr="00AC7CB3">
        <w:rPr>
          <w:vertAlign w:val="subscript"/>
        </w:rPr>
        <w:t>f</w:t>
      </w:r>
      <w:r w:rsidRPr="00AC7CB3">
        <w:t xml:space="preserve"> on the market premium R</w:t>
      </w:r>
      <w:r w:rsidRPr="00AC7CB3">
        <w:rPr>
          <w:vertAlign w:val="subscript"/>
        </w:rPr>
        <w:t>m</w:t>
      </w:r>
      <w:r w:rsidRPr="00AC7CB3">
        <w:t xml:space="preserve"> - </w:t>
      </w:r>
      <w:proofErr w:type="spellStart"/>
      <w:r w:rsidRPr="00AC7CB3">
        <w:t>R</w:t>
      </w:r>
      <w:r w:rsidRPr="00AC7CB3">
        <w:rPr>
          <w:vertAlign w:val="subscript"/>
        </w:rPr>
        <w:t>f</w:t>
      </w:r>
      <w:r w:rsidRPr="00AC7CB3">
        <w:t>to</w:t>
      </w:r>
      <w:proofErr w:type="spellEnd"/>
      <w:r w:rsidRPr="00AC7CB3">
        <w:t xml:space="preserve"> find the beta coefficient (systematic risk).</w:t>
      </w:r>
    </w:p>
    <w:p w14:paraId="72682CDE" w14:textId="77777777" w:rsidR="00C26B91" w:rsidRPr="00AC7CB3" w:rsidRDefault="00C26B91" w:rsidP="00C26B91">
      <w:pPr>
        <w:jc w:val="both"/>
      </w:pPr>
      <w:r w:rsidRPr="00AC7CB3">
        <w:t xml:space="preserve">Then a </w:t>
      </w:r>
      <w:proofErr w:type="gramStart"/>
      <w:r w:rsidRPr="00AC7CB3">
        <w:t>cross sectional</w:t>
      </w:r>
      <w:proofErr w:type="gramEnd"/>
      <w:r w:rsidRPr="00AC7CB3">
        <w:t xml:space="preserve"> regression or second pass regression is used on average excess returns of the shares and estimated betas.</w:t>
      </w:r>
    </w:p>
    <w:p w14:paraId="218E2D4C" w14:textId="77777777" w:rsidR="00C26B91" w:rsidRPr="00AC7CB3" w:rsidRDefault="00000000" w:rsidP="00C26B91">
      <w:pPr>
        <w:jc w:val="both"/>
      </w:pPr>
      <m:oMathPara>
        <m:oMath>
          <m:sSub>
            <m:sSubPr>
              <m:ctrlPr>
                <w:rPr>
                  <w:rFonts w:ascii="Cambria Math" w:hAnsi="Cambria Math"/>
                  <w:i/>
                </w:rPr>
              </m:ctrlPr>
            </m:sSubPr>
            <m:e>
              <m:r>
                <m:rPr>
                  <m:sty m:val="p"/>
                </m:rPr>
                <w:rPr>
                  <w:rFonts w:ascii="Cambria Math" w:hAnsi="Cambria Math"/>
                </w:rPr>
                <m:t>Ȓ</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є                    (3.2)</m:t>
          </m:r>
        </m:oMath>
      </m:oMathPara>
    </w:p>
    <w:p w14:paraId="666C7EC5" w14:textId="77777777" w:rsidR="00C26B91" w:rsidRPr="00AC7CB3" w:rsidRDefault="00C26B91" w:rsidP="00C26B91">
      <w:pPr>
        <w:jc w:val="both"/>
      </w:pPr>
      <w:r w:rsidRPr="00AC7CB3">
        <w:t>Where ƛ</w:t>
      </w:r>
      <w:r w:rsidRPr="00AC7CB3">
        <w:rPr>
          <w:vertAlign w:val="subscript"/>
        </w:rPr>
        <w:t>0</w:t>
      </w:r>
      <w:r w:rsidRPr="00AC7CB3">
        <w:t xml:space="preserve">= intercept, </w:t>
      </w:r>
      <w:proofErr w:type="spellStart"/>
      <w:r w:rsidRPr="00AC7CB3">
        <w:t>Ȓ</w:t>
      </w:r>
      <w:r w:rsidRPr="00AC7CB3">
        <w:rPr>
          <w:vertAlign w:val="subscript"/>
        </w:rPr>
        <w:t>I</w:t>
      </w:r>
      <w:r w:rsidRPr="00AC7CB3">
        <w:t>is</w:t>
      </w:r>
      <w:proofErr w:type="spellEnd"/>
      <w:r w:rsidRPr="00AC7CB3">
        <w:t xml:space="preserve"> average excess returns of security </w:t>
      </w:r>
      <w:proofErr w:type="spellStart"/>
      <w:proofErr w:type="gramStart"/>
      <w:r w:rsidRPr="00AC7CB3">
        <w:t>i</w:t>
      </w:r>
      <w:proofErr w:type="spellEnd"/>
      <w:r w:rsidRPr="00AC7CB3">
        <w:t>,β</w:t>
      </w:r>
      <w:proofErr w:type="spellStart"/>
      <w:proofErr w:type="gramEnd"/>
      <w:r w:rsidRPr="00AC7CB3">
        <w:rPr>
          <w:vertAlign w:val="subscript"/>
        </w:rPr>
        <w:t>I</w:t>
      </w:r>
      <w:r w:rsidRPr="00AC7CB3">
        <w:t>isestimated</w:t>
      </w:r>
      <w:proofErr w:type="spellEnd"/>
      <w:r w:rsidRPr="00AC7CB3">
        <w:t xml:space="preserve"> be coefficient of security I and Є is error term.</w:t>
      </w:r>
    </w:p>
    <w:p w14:paraId="6B483450" w14:textId="77777777" w:rsidR="00C26B91" w:rsidRPr="00AC7CB3" w:rsidRDefault="00C26B91" w:rsidP="00C26B91">
      <w:pPr>
        <w:jc w:val="both"/>
        <w:rPr>
          <w:b/>
          <w:bCs/>
        </w:rPr>
      </w:pPr>
    </w:p>
    <w:p w14:paraId="4C0BDEB8" w14:textId="77777777" w:rsidR="00C26B91" w:rsidRPr="00AC7CB3" w:rsidRDefault="00C26B91" w:rsidP="00C26B91">
      <w:pPr>
        <w:jc w:val="both"/>
        <w:rPr>
          <w:b/>
          <w:bCs/>
        </w:rPr>
      </w:pPr>
    </w:p>
    <w:p w14:paraId="7E6C03D8" w14:textId="77777777" w:rsidR="00C26B91" w:rsidRPr="00AC7CB3" w:rsidRDefault="00C26B91" w:rsidP="00C26B91">
      <w:pPr>
        <w:jc w:val="both"/>
        <w:rPr>
          <w:b/>
          <w:bCs/>
        </w:rPr>
      </w:pPr>
      <w:r w:rsidRPr="00AC7CB3">
        <w:rPr>
          <w:b/>
          <w:bCs/>
        </w:rPr>
        <w:t>3.4.2.2 Model for APT</w:t>
      </w:r>
    </w:p>
    <w:p w14:paraId="10DC6EDB" w14:textId="77777777" w:rsidR="00C26B91" w:rsidRPr="00AC7CB3" w:rsidRDefault="00C26B91" w:rsidP="00C26B91">
      <w:pPr>
        <w:jc w:val="both"/>
      </w:pPr>
      <w:r w:rsidRPr="00AC7CB3">
        <w:t>In first pass the betas coefficients are computed by using regression.</w:t>
      </w:r>
    </w:p>
    <w:p w14:paraId="739584EC" w14:textId="77777777" w:rsidR="00C26B91" w:rsidRPr="00AC7CB3" w:rsidRDefault="00000000"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i3</m:t>
              </m:r>
            </m:sub>
          </m:sSub>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i4</m:t>
              </m:r>
            </m:sub>
          </m:sSub>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+ϵ                 (3.3)</m:t>
          </m:r>
        </m:oMath>
      </m:oMathPara>
    </w:p>
    <w:p w14:paraId="4A1948DF" w14:textId="77777777" w:rsidR="00C26B91" w:rsidRPr="00AC7CB3" w:rsidRDefault="00C26B91" w:rsidP="00C26B91">
      <w:pPr>
        <w:jc w:val="both"/>
      </w:pPr>
      <w:r w:rsidRPr="00AC7CB3">
        <w:t xml:space="preserve">Where Ri is the monthly return of stock </w:t>
      </w:r>
      <w:proofErr w:type="spellStart"/>
      <w:proofErr w:type="gramStart"/>
      <w:r w:rsidRPr="00AC7CB3">
        <w:t>i,R</w:t>
      </w:r>
      <w:r w:rsidRPr="00AC7CB3">
        <w:rPr>
          <w:vertAlign w:val="subscript"/>
        </w:rPr>
        <w:t>f</w:t>
      </w:r>
      <w:proofErr w:type="spellEnd"/>
      <w:proofErr w:type="gramEnd"/>
      <w:r w:rsidRPr="00AC7CB3">
        <w:t xml:space="preserve"> is risk free rate, β</w:t>
      </w:r>
      <w:proofErr w:type="spellStart"/>
      <w:r w:rsidRPr="00AC7CB3">
        <w:rPr>
          <w:vertAlign w:val="subscript"/>
        </w:rPr>
        <w:t>i</w:t>
      </w:r>
      <w:proofErr w:type="spellEnd"/>
      <w:r w:rsidRPr="00AC7CB3">
        <w:rPr>
          <w:vertAlign w:val="subscript"/>
        </w:rPr>
        <w:t xml:space="preserve"> </w:t>
      </w:r>
      <w:r w:rsidRPr="00AC7CB3">
        <w:t xml:space="preserve">is the sensitivity of stock </w:t>
      </w:r>
      <w:proofErr w:type="spellStart"/>
      <w:r w:rsidRPr="00AC7CB3">
        <w:t>i</w:t>
      </w:r>
      <w:proofErr w:type="spellEnd"/>
      <w:r w:rsidRPr="00AC7CB3">
        <w:t xml:space="preserve"> with factors and </w:t>
      </w:r>
      <m:oMath>
        <m:r>
          <w:rPr>
            <w:rFonts w:ascii="Cambria Math" w:hAnsi="Cambria Math"/>
          </w:rPr>
          <m:t>ϵ</m:t>
        </m:r>
      </m:oMath>
      <w:r w:rsidRPr="00AC7CB3">
        <w:t xml:space="preserve"> is the error term.</w:t>
      </w:r>
    </w:p>
    <w:p w14:paraId="470D65A8" w14:textId="77777777" w:rsidR="00C26B91" w:rsidRPr="00AC7CB3" w:rsidRDefault="00C26B91" w:rsidP="00C26B91">
      <w:pPr>
        <w:jc w:val="both"/>
      </w:pPr>
      <w:r w:rsidRPr="00AC7CB3">
        <w:t xml:space="preserve">Then a </w:t>
      </w:r>
      <w:proofErr w:type="gramStart"/>
      <w:r w:rsidRPr="00AC7CB3">
        <w:t>cross sectional</w:t>
      </w:r>
      <w:proofErr w:type="gramEnd"/>
      <w:r w:rsidRPr="00AC7CB3">
        <w:t xml:space="preserve"> regression or second pass regression is used on average excess returns of the shares on the factor scores.</w:t>
      </w:r>
    </w:p>
    <w:p w14:paraId="6801C548" w14:textId="77777777" w:rsidR="00C26B91" w:rsidRPr="00AC7CB3" w:rsidRDefault="00C26B91" w:rsidP="00C26B91">
      <w:pPr>
        <w:jc w:val="both"/>
      </w:pPr>
      <m:oMathPara>
        <m:oMath>
          <m:r>
            <m:rPr>
              <m:sty m:val="p"/>
            </m:rPr>
            <w:rPr>
              <w:rFonts w:ascii="Cambria Math" w:hAnsi="Cambria Math"/>
            </w:rPr>
            <m:t>Ȓ=</m:t>
          </m:r>
          <m:sSub>
            <m:sSubPr>
              <m:ctrlPr>
                <w:rPr>
                  <w:rFonts w:ascii="Cambria Math" w:hAnsi="Cambria Math"/>
                </w:rPr>
              </m:ctrlPr>
            </m:sSubPr>
            <m:e>
              <m:r>
                <m:rPr>
                  <m:sty m:val="p"/>
                </m:rP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3</m:t>
              </m:r>
            </m:sub>
          </m:sSub>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4</m:t>
              </m:r>
            </m:sub>
          </m:sSub>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m:t>
              </m:r>
            </m:sub>
          </m:sSub>
          <m:r>
            <w:rPr>
              <w:rFonts w:ascii="Cambria Math" w:hAnsi="Cambria Math"/>
            </w:rPr>
            <m:t xml:space="preserve">             (3.4)</m:t>
          </m:r>
        </m:oMath>
      </m:oMathPara>
    </w:p>
    <w:p w14:paraId="26FA4089" w14:textId="77777777" w:rsidR="00C26B91" w:rsidRPr="00AC7CB3" w:rsidRDefault="00C26B91" w:rsidP="00C26B91">
      <w:pPr>
        <w:jc w:val="both"/>
      </w:pPr>
      <w:proofErr w:type="spellStart"/>
      <w:r w:rsidRPr="00AC7CB3">
        <w:t>WhereȒ</w:t>
      </w:r>
      <w:proofErr w:type="spellEnd"/>
      <w:r w:rsidRPr="00AC7CB3">
        <w:t xml:space="preserve"> is average monthly excess return of stock I, ƛ = risk premium, β</w:t>
      </w:r>
      <w:r w:rsidRPr="00AC7CB3">
        <w:rPr>
          <w:vertAlign w:val="subscript"/>
        </w:rPr>
        <w:t xml:space="preserve">1 </w:t>
      </w:r>
      <w:r w:rsidRPr="00AC7CB3">
        <w:t>to β</w:t>
      </w:r>
      <w:r w:rsidRPr="00AC7CB3">
        <w:rPr>
          <w:vertAlign w:val="subscript"/>
        </w:rPr>
        <w:t>4</w:t>
      </w:r>
      <w:r w:rsidRPr="00AC7CB3">
        <w:t xml:space="preserve"> are the factors scores and </w:t>
      </w:r>
      <w:proofErr w:type="spellStart"/>
      <w:r w:rsidRPr="00AC7CB3">
        <w:t>ε</w:t>
      </w:r>
      <w:r w:rsidRPr="00AC7CB3">
        <w:rPr>
          <w:vertAlign w:val="subscript"/>
        </w:rPr>
        <w:t>i</w:t>
      </w:r>
      <w:proofErr w:type="spellEnd"/>
      <w:r w:rsidRPr="00AC7CB3">
        <w:t xml:space="preserve"> is the error term.</w:t>
      </w:r>
    </w:p>
    <w:p w14:paraId="698A9864" w14:textId="77777777" w:rsidR="00C26B91" w:rsidRPr="00AC7CB3" w:rsidRDefault="00C26B91" w:rsidP="00C26B91">
      <w:pPr>
        <w:jc w:val="both"/>
        <w:rPr>
          <w:b/>
        </w:rPr>
      </w:pPr>
    </w:p>
    <w:p w14:paraId="05051F41" w14:textId="77777777" w:rsidR="00C26B91" w:rsidRPr="00AC7CB3" w:rsidRDefault="00C26B91" w:rsidP="00C26B91">
      <w:pPr>
        <w:jc w:val="both"/>
        <w:rPr>
          <w:b/>
        </w:rPr>
      </w:pPr>
      <w:r w:rsidRPr="00AC7CB3">
        <w:rPr>
          <w:b/>
        </w:rPr>
        <w:t>3.4.3 Comparison of the Models</w:t>
      </w:r>
    </w:p>
    <w:p w14:paraId="308CBBCF" w14:textId="77777777" w:rsidR="00C26B91" w:rsidRPr="00AC7CB3" w:rsidRDefault="00C26B91" w:rsidP="00C26B91">
      <w:pPr>
        <w:jc w:val="both"/>
      </w:pPr>
      <w:r w:rsidRPr="00AC7CB3">
        <w:tab/>
        <w:t xml:space="preserve">The next step of the study is to compare these competing models to evaluate that which one of these models is more supported by </w:t>
      </w:r>
      <w:proofErr w:type="spellStart"/>
      <w:proofErr w:type="gramStart"/>
      <w:r w:rsidRPr="00AC7CB3">
        <w:t>data.This</w:t>
      </w:r>
      <w:proofErr w:type="spellEnd"/>
      <w:proofErr w:type="gramEnd"/>
      <w:r w:rsidRPr="00AC7CB3">
        <w:t xml:space="preserve"> study follows the methods used by Chen (1983), the Davidson and Mackinnon equation (1981) and the posterior odds ratio (Zellner, 1979) for comparison of these Models.</w:t>
      </w:r>
    </w:p>
    <w:p w14:paraId="220DBAB5" w14:textId="77777777" w:rsidR="00C26B91" w:rsidRPr="00AC7CB3" w:rsidRDefault="00C26B91" w:rsidP="00C26B91">
      <w:pPr>
        <w:jc w:val="both"/>
      </w:pPr>
    </w:p>
    <w:p w14:paraId="03C088AD" w14:textId="77777777" w:rsidR="00C26B91" w:rsidRPr="00AC7CB3" w:rsidRDefault="00C26B91" w:rsidP="00C26B91">
      <w:pPr>
        <w:jc w:val="both"/>
        <w:rPr>
          <w:b/>
        </w:rPr>
      </w:pPr>
      <w:r w:rsidRPr="00AC7CB3">
        <w:rPr>
          <w:b/>
        </w:rPr>
        <w:t>3.4.3.1 Davidson and MacKinnon Equation</w:t>
      </w:r>
    </w:p>
    <w:p w14:paraId="0C47FCF0" w14:textId="77777777" w:rsidR="00C26B91" w:rsidRPr="00AC7CB3" w:rsidRDefault="00C26B91" w:rsidP="00C26B91">
      <w:pPr>
        <w:jc w:val="both"/>
      </w:pPr>
      <w:r w:rsidRPr="00AC7CB3">
        <w:tab/>
        <w:t xml:space="preserve">CAPM is considered the particular or strictly case of APT. These two models are non-nested because by imposing a set of linear restrictions on the parameters the APT cannot be reduced to CAPM. In other </w:t>
      </w:r>
      <w:proofErr w:type="gramStart"/>
      <w:r w:rsidRPr="00AC7CB3">
        <w:t>words</w:t>
      </w:r>
      <w:proofErr w:type="gramEnd"/>
      <w:r w:rsidRPr="00AC7CB3">
        <w:t xml:space="preserve"> the models do not have any common variable. Davidson and MacKinnon (1981) suggested the method to compare non-nested models. The study used the Davidson and MacKinnon equation (1981) to compare CAPM and APT.</w:t>
      </w:r>
    </w:p>
    <w:p w14:paraId="40BF3D7B" w14:textId="77777777" w:rsidR="00C26B91" w:rsidRPr="00AC7CB3" w:rsidRDefault="00C26B91" w:rsidP="00C26B91">
      <w:pPr>
        <w:jc w:val="both"/>
      </w:pPr>
      <w:r w:rsidRPr="00AC7CB3">
        <w:t>This equation is as follows;</w:t>
      </w:r>
    </w:p>
    <w:p w14:paraId="03A67DAA" w14:textId="77777777" w:rsidR="00C26B91" w:rsidRPr="00AC7CB3" w:rsidRDefault="00000000"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APT</m:t>
              </m:r>
            </m:sub>
          </m:sSub>
          <m:r>
            <w:rPr>
              <w:rFonts w:ascii="Cambria Math" w:hAnsi="Cambria Math"/>
            </w:rPr>
            <m:t>+</m:t>
          </m:r>
          <m:d>
            <m:dPr>
              <m:ctrlPr>
                <w:rPr>
                  <w:rFonts w:ascii="Cambria Math" w:hAnsi="Cambria Math"/>
                  <w:i/>
                </w:rPr>
              </m:ctrlPr>
            </m:dPr>
            <m:e>
              <m:r>
                <w:rPr>
                  <w:rFonts w:ascii="Cambria Math" w:hAnsi="Cambria Math"/>
                </w:rPr>
                <m:t>1-α</m:t>
              </m:r>
            </m:e>
          </m:d>
          <m:sSub>
            <m:sSubPr>
              <m:ctrlPr>
                <w:rPr>
                  <w:rFonts w:ascii="Cambria Math" w:hAnsi="Cambria Math"/>
                  <w:i/>
                </w:rPr>
              </m:ctrlPr>
            </m:sSubPr>
            <m:e>
              <m:r>
                <w:rPr>
                  <w:rFonts w:ascii="Cambria Math" w:hAnsi="Cambria Math"/>
                </w:rPr>
                <m:t>R</m:t>
              </m:r>
            </m:e>
            <m:sub>
              <m:r>
                <w:rPr>
                  <w:rFonts w:ascii="Cambria Math" w:hAnsi="Cambria Math"/>
                </w:rPr>
                <m:t>CAPM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 xml:space="preserve">                    (3.5)</m:t>
          </m:r>
        </m:oMath>
      </m:oMathPara>
    </w:p>
    <w:p w14:paraId="252F9E67" w14:textId="77777777" w:rsidR="00C26B91" w:rsidRPr="00AC7CB3" w:rsidRDefault="00C26B91" w:rsidP="00C26B91">
      <w:pPr>
        <w:jc w:val="both"/>
      </w:pPr>
      <w:proofErr w:type="spellStart"/>
      <w:r w:rsidRPr="00AC7CB3">
        <w:lastRenderedPageBreak/>
        <w:t>WhereR</w:t>
      </w:r>
      <w:r w:rsidRPr="00AC7CB3">
        <w:rPr>
          <w:vertAlign w:val="subscript"/>
        </w:rPr>
        <w:t>i</w:t>
      </w:r>
      <w:proofErr w:type="spellEnd"/>
      <w:r w:rsidRPr="00AC7CB3">
        <w:rPr>
          <w:vertAlign w:val="subscript"/>
        </w:rPr>
        <w:t>=</w:t>
      </w:r>
      <w:r w:rsidRPr="00AC7CB3">
        <w:t xml:space="preserve"> the average monthly excess returns of the stock </w:t>
      </w:r>
      <w:proofErr w:type="spellStart"/>
      <w:r w:rsidRPr="00AC7CB3">
        <w:t>i</w:t>
      </w:r>
      <w:proofErr w:type="spellEnd"/>
      <w:r w:rsidRPr="00AC7CB3">
        <w:t>, R</w:t>
      </w:r>
      <w:r w:rsidRPr="00AC7CB3">
        <w:rPr>
          <w:vertAlign w:val="subscript"/>
        </w:rPr>
        <w:t xml:space="preserve">APT= </w:t>
      </w:r>
      <w:r w:rsidRPr="00AC7CB3">
        <w:t>expected excess returns estimated by APT, R</w:t>
      </w:r>
      <w:r w:rsidRPr="00AC7CB3">
        <w:rPr>
          <w:vertAlign w:val="subscript"/>
        </w:rPr>
        <w:t xml:space="preserve">CAPM= </w:t>
      </w:r>
      <w:r w:rsidRPr="00AC7CB3">
        <w:t xml:space="preserve">expected excess returns estimated by CAPM and α measure the effectiveness of the models. The APT is the accurate model to forecast the returns of the stocks as compare to </w:t>
      </w:r>
      <w:proofErr w:type="spellStart"/>
      <w:r w:rsidRPr="00AC7CB3">
        <w:t>CAPMif</w:t>
      </w:r>
      <w:proofErr w:type="spellEnd"/>
      <w:r w:rsidRPr="00AC7CB3">
        <w:t xml:space="preserve"> α is close to 1. </w:t>
      </w:r>
    </w:p>
    <w:p w14:paraId="2EDC9F60" w14:textId="77777777" w:rsidR="00C26B91" w:rsidRPr="00AC7CB3" w:rsidRDefault="00C26B91" w:rsidP="00C26B91">
      <w:pPr>
        <w:jc w:val="both"/>
        <w:rPr>
          <w:b/>
        </w:rPr>
      </w:pPr>
    </w:p>
    <w:p w14:paraId="60DAE410" w14:textId="77777777" w:rsidR="00C26B91" w:rsidRPr="00AC7CB3" w:rsidRDefault="00C26B91" w:rsidP="00C26B91">
      <w:pPr>
        <w:jc w:val="both"/>
        <w:rPr>
          <w:b/>
        </w:rPr>
      </w:pPr>
      <w:r w:rsidRPr="00AC7CB3">
        <w:rPr>
          <w:b/>
        </w:rPr>
        <w:t>3.4.3.2 Posterior Odds Ratio</w:t>
      </w:r>
    </w:p>
    <w:p w14:paraId="486C30E0" w14:textId="77777777" w:rsidR="00C26B91" w:rsidRPr="00AC7CB3" w:rsidRDefault="00C26B91" w:rsidP="00C26B91">
      <w:pPr>
        <w:jc w:val="both"/>
        <w:rPr>
          <w:lang w:val="en-GB"/>
        </w:rPr>
      </w:pPr>
      <w:r w:rsidRPr="00AC7CB3">
        <w:rPr>
          <w:lang w:val="en-GB"/>
        </w:rPr>
        <w:tab/>
        <w:t>A standard assumption in theoretical and empirical research in finance is that relevant variables (</w:t>
      </w:r>
      <w:proofErr w:type="spellStart"/>
      <w:r w:rsidRPr="00AC7CB3">
        <w:rPr>
          <w:lang w:val="en-GB"/>
        </w:rPr>
        <w:t>e.g</w:t>
      </w:r>
      <w:proofErr w:type="spellEnd"/>
      <w:r w:rsidRPr="00AC7CB3">
        <w:rPr>
          <w:lang w:val="en-GB"/>
        </w:rPr>
        <w:t xml:space="preserve"> stock returns) have multivariate normal distributions (Richardson and smith, 1993). Given the </w:t>
      </w:r>
      <w:proofErr w:type="spellStart"/>
      <w:r w:rsidRPr="00AC7CB3">
        <w:rPr>
          <w:lang w:val="en-GB"/>
        </w:rPr>
        <w:t>assumptionthat</w:t>
      </w:r>
      <w:proofErr w:type="spellEnd"/>
      <w:r w:rsidRPr="00AC7CB3">
        <w:rPr>
          <w:lang w:val="en-GB"/>
        </w:rPr>
        <w:t xml:space="preserve"> the residuals of the cross-sectional regression of the CAPM and the APT satisfy the IID (Independently and identically distribution) multivariate normal assumption (Campbell, Lo and </w:t>
      </w:r>
      <w:proofErr w:type="spellStart"/>
      <w:r w:rsidRPr="00AC7CB3">
        <w:rPr>
          <w:lang w:val="en-GB"/>
        </w:rPr>
        <w:t>MacKinlay</w:t>
      </w:r>
      <w:proofErr w:type="spellEnd"/>
      <w:r w:rsidRPr="00AC7CB3">
        <w:rPr>
          <w:lang w:val="en-GB"/>
        </w:rPr>
        <w:t xml:space="preserve">, 1997), it is possible to calculate the posterior odds ratio between the two </w:t>
      </w:r>
      <w:proofErr w:type="spellStart"/>
      <w:proofErr w:type="gramStart"/>
      <w:r w:rsidRPr="00AC7CB3">
        <w:rPr>
          <w:lang w:val="en-GB"/>
        </w:rPr>
        <w:t>models.In</w:t>
      </w:r>
      <w:proofErr w:type="spellEnd"/>
      <w:proofErr w:type="gramEnd"/>
      <w:r w:rsidRPr="00AC7CB3">
        <w:rPr>
          <w:lang w:val="en-GB"/>
        </w:rPr>
        <w:t xml:space="preserve"> general the posterior odds ratio is a more formal technique as compare to DM equation and has sounder theoretical grounds (</w:t>
      </w:r>
      <w:proofErr w:type="spellStart"/>
      <w:r w:rsidRPr="00AC7CB3">
        <w:rPr>
          <w:lang w:val="en-GB"/>
        </w:rPr>
        <w:t>Aggelidis</w:t>
      </w:r>
      <w:proofErr w:type="spellEnd"/>
      <w:r w:rsidRPr="00AC7CB3">
        <w:rPr>
          <w:lang w:val="en-GB"/>
        </w:rPr>
        <w:t xml:space="preserve"> and </w:t>
      </w:r>
      <w:proofErr w:type="spellStart"/>
      <w:r w:rsidRPr="00AC7CB3">
        <w:rPr>
          <w:lang w:val="en-GB"/>
        </w:rPr>
        <w:t>Maditinos</w:t>
      </w:r>
      <w:proofErr w:type="spellEnd"/>
      <w:r w:rsidRPr="00AC7CB3">
        <w:rPr>
          <w:lang w:val="en-GB"/>
        </w:rPr>
        <w:t>, 2006).</w:t>
      </w:r>
    </w:p>
    <w:p w14:paraId="799BCCE6" w14:textId="77777777" w:rsidR="00C26B91" w:rsidRPr="00AC7CB3" w:rsidRDefault="00C26B91" w:rsidP="00C26B91">
      <w:pPr>
        <w:jc w:val="both"/>
        <w:rPr>
          <w:lang w:val="en-GB"/>
        </w:rPr>
      </w:pPr>
      <w:r w:rsidRPr="00AC7CB3">
        <w:t>The second comparison is done using posterior odd radio. The formula for posterior odds is given by Zellner (1979) in favor of model 0 over model 1.</w:t>
      </w:r>
    </w:p>
    <w:p w14:paraId="6910975A" w14:textId="77777777" w:rsidR="00C26B91" w:rsidRPr="00AC7CB3" w:rsidRDefault="00C26B91" w:rsidP="00C26B91">
      <w:pPr>
        <w:jc w:val="both"/>
      </w:pPr>
      <w:r w:rsidRPr="00AC7CB3">
        <w:t>The formula has the following form;</w:t>
      </w:r>
    </w:p>
    <w:p w14:paraId="3C8B4504" w14:textId="77777777" w:rsidR="00C26B91" w:rsidRPr="00AC7CB3" w:rsidRDefault="00C26B91" w:rsidP="00C26B91">
      <w:pPr>
        <w:jc w:val="both"/>
      </w:pPr>
    </w:p>
    <w:p w14:paraId="45E384D1" w14:textId="77777777" w:rsidR="00C26B91" w:rsidRPr="00AC7CB3" w:rsidRDefault="00C26B91" w:rsidP="00C26B91">
      <w:pPr>
        <w:jc w:val="both"/>
      </w:pPr>
      <m:oMathPara>
        <m:oMath>
          <m:r>
            <w:rPr>
              <w:rFonts w:ascii="Cambria Math" w:hAnsi="Cambria Math"/>
            </w:rPr>
            <m:t>R=</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ESS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ESS</m:t>
                      </m:r>
                    </m:e>
                    <m:sub>
                      <m:r>
                        <w:rPr>
                          <w:rFonts w:ascii="Cambria Math" w:hAnsi="Cambria Math"/>
                        </w:rPr>
                        <m:t>1</m:t>
                      </m:r>
                    </m:sub>
                  </m:sSub>
                </m:e>
              </m:d>
            </m:e>
            <m:sup>
              <m:r>
                <w:rPr>
                  <w:rFonts w:ascii="Cambria Math" w:hAnsi="Cambria Math"/>
                </w:rPr>
                <m:t>N/2</m:t>
              </m:r>
            </m:sup>
          </m:sSup>
          <m:sSup>
            <m:sSupPr>
              <m:ctrlPr>
                <w:rPr>
                  <w:rFonts w:ascii="Cambria Math" w:hAnsi="Cambria Math"/>
                  <w:i/>
                </w:rPr>
              </m:ctrlPr>
            </m:sSupPr>
            <m:e>
              <m:r>
                <w:rPr>
                  <w:rFonts w:ascii="Cambria Math" w:hAnsi="Cambria Math"/>
                </w:rPr>
                <m:t>N</m:t>
              </m:r>
            </m:e>
            <m:sup>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m:t>
              </m:r>
            </m:sup>
          </m:sSup>
          <m:r>
            <w:rPr>
              <w:rFonts w:ascii="Cambria Math" w:hAnsi="Cambria Math"/>
            </w:rPr>
            <m:t xml:space="preserve">                   (3.6)</m:t>
          </m:r>
        </m:oMath>
      </m:oMathPara>
    </w:p>
    <w:p w14:paraId="446B2203" w14:textId="77777777" w:rsidR="00C26B91" w:rsidRPr="00AC7CB3" w:rsidRDefault="00C26B91" w:rsidP="00C26B91">
      <w:pPr>
        <w:jc w:val="both"/>
      </w:pPr>
    </w:p>
    <w:p w14:paraId="5D04AFFE" w14:textId="77777777" w:rsidR="00C26B91" w:rsidRPr="00AC7CB3" w:rsidRDefault="00C26B91" w:rsidP="00C26B91">
      <w:pPr>
        <w:jc w:val="both"/>
        <w:rPr>
          <w:lang w:val="en-GB"/>
        </w:rPr>
      </w:pPr>
      <w:r w:rsidRPr="00AC7CB3">
        <w:tab/>
        <w:t>WhereESS</w:t>
      </w:r>
      <w:r w:rsidRPr="00AC7CB3">
        <w:rPr>
          <w:vertAlign w:val="subscript"/>
        </w:rPr>
        <w:t>0</w:t>
      </w:r>
      <w:r w:rsidRPr="00AC7CB3">
        <w:t>iserror sum of squares of APT, ESS</w:t>
      </w:r>
      <w:r w:rsidRPr="00AC7CB3">
        <w:rPr>
          <w:vertAlign w:val="subscript"/>
        </w:rPr>
        <w:t>1</w:t>
      </w:r>
      <w:r w:rsidRPr="00AC7CB3">
        <w:t xml:space="preserve">iserror sum of squares of CAPM, </w:t>
      </w:r>
      <w:proofErr w:type="spellStart"/>
      <w:r w:rsidRPr="00AC7CB3">
        <w:t>Nisnumber</w:t>
      </w:r>
      <w:proofErr w:type="spellEnd"/>
      <w:r w:rsidRPr="00AC7CB3">
        <w:t xml:space="preserve"> of observations, K</w:t>
      </w:r>
      <w:r w:rsidRPr="00AC7CB3">
        <w:rPr>
          <w:vertAlign w:val="subscript"/>
        </w:rPr>
        <w:t>0</w:t>
      </w:r>
      <w:r w:rsidRPr="00AC7CB3">
        <w:t>is number of independent variables of the APT and K</w:t>
      </w:r>
      <w:r w:rsidRPr="00AC7CB3">
        <w:rPr>
          <w:vertAlign w:val="subscript"/>
        </w:rPr>
        <w:t xml:space="preserve">1 </w:t>
      </w:r>
      <w:proofErr w:type="spellStart"/>
      <w:r w:rsidRPr="00AC7CB3">
        <w:t>isnumber</w:t>
      </w:r>
      <w:proofErr w:type="spellEnd"/>
      <w:r w:rsidRPr="00AC7CB3">
        <w:t xml:space="preserve"> of independent variables of the CAPM.</w:t>
      </w:r>
      <w:r w:rsidRPr="00AC7CB3">
        <w:rPr>
          <w:lang w:val="en-GB"/>
        </w:rPr>
        <w:t>As according to the ratio when;</w:t>
      </w:r>
    </w:p>
    <w:p w14:paraId="17E09A7D" w14:textId="77777777" w:rsidR="00C26B91" w:rsidRPr="00AC7CB3" w:rsidRDefault="00C26B91" w:rsidP="00C26B91">
      <w:pPr>
        <w:jc w:val="both"/>
        <w:rPr>
          <w:lang w:val="en-GB"/>
        </w:rPr>
      </w:pPr>
      <w:r w:rsidRPr="00AC7CB3">
        <w:rPr>
          <w:lang w:val="en-GB"/>
        </w:rPr>
        <w:t>R&gt; 1 means CAPM is more strongly supported by data under consideration than APT.</w:t>
      </w:r>
    </w:p>
    <w:p w14:paraId="1E936083" w14:textId="77777777" w:rsidR="00C26B91" w:rsidRPr="00AC7CB3" w:rsidRDefault="00C26B91" w:rsidP="00C26B91">
      <w:pPr>
        <w:jc w:val="both"/>
        <w:rPr>
          <w:lang w:val="en-GB"/>
        </w:rPr>
      </w:pPr>
      <w:r w:rsidRPr="00AC7CB3">
        <w:rPr>
          <w:lang w:val="en-GB"/>
        </w:rPr>
        <w:t>R &lt; 1 means APT is more strongly supported by data under consideration than CAPM.</w:t>
      </w:r>
    </w:p>
    <w:p w14:paraId="16EA56C9" w14:textId="77777777" w:rsidR="00C26B91" w:rsidRPr="00AC7CB3" w:rsidRDefault="00C26B91" w:rsidP="00C26B91">
      <w:pPr>
        <w:jc w:val="both"/>
      </w:pPr>
    </w:p>
    <w:p w14:paraId="371024A7" w14:textId="77777777" w:rsidR="00C26B91" w:rsidRPr="00AC7CB3" w:rsidRDefault="00C26B91" w:rsidP="00C26B91">
      <w:pPr>
        <w:jc w:val="left"/>
      </w:pPr>
      <w:r w:rsidRPr="00AC7CB3">
        <w:rPr>
          <w:b/>
        </w:rPr>
        <w:t>IV. RESULTS AND DISCUSSION</w:t>
      </w:r>
    </w:p>
    <w:p w14:paraId="015AE706" w14:textId="77777777" w:rsidR="00C26B91" w:rsidRPr="00AC7CB3" w:rsidRDefault="00C26B91" w:rsidP="00C26B91">
      <w:pPr>
        <w:jc w:val="both"/>
      </w:pPr>
      <w:r w:rsidRPr="00AC7CB3">
        <w:tab/>
      </w:r>
    </w:p>
    <w:p w14:paraId="175D882E" w14:textId="77777777" w:rsidR="00C26B91" w:rsidRPr="00AC7CB3" w:rsidRDefault="00C26B91" w:rsidP="00C26B91">
      <w:pPr>
        <w:jc w:val="both"/>
        <w:rPr>
          <w:b/>
        </w:rPr>
      </w:pPr>
      <w:r w:rsidRPr="00AC7CB3">
        <w:rPr>
          <w:b/>
        </w:rPr>
        <w:t>4.1 Results of Descriptive Statics of Study Variables</w:t>
      </w:r>
    </w:p>
    <w:tbl>
      <w:tblPr>
        <w:tblpPr w:leftFromText="180" w:rightFromText="180" w:vertAnchor="text" w:horzAnchor="margin" w:tblpY="4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465"/>
        <w:gridCol w:w="1671"/>
        <w:gridCol w:w="1253"/>
        <w:gridCol w:w="1253"/>
        <w:gridCol w:w="1879"/>
        <w:gridCol w:w="1253"/>
      </w:tblGrid>
      <w:tr w:rsidR="00C26B91" w:rsidRPr="00AC7CB3" w14:paraId="4B8EF4D3" w14:textId="77777777" w:rsidTr="00725842">
        <w:trPr>
          <w:trHeight w:val="63"/>
        </w:trPr>
        <w:tc>
          <w:tcPr>
            <w:tcW w:w="882" w:type="pct"/>
            <w:shd w:val="clear" w:color="auto" w:fill="auto"/>
          </w:tcPr>
          <w:p w14:paraId="7A3E0C9F" w14:textId="77777777" w:rsidR="00C26B91" w:rsidRPr="00AC7CB3" w:rsidRDefault="00C26B91" w:rsidP="00725842">
            <w:pPr>
              <w:jc w:val="both"/>
            </w:pPr>
          </w:p>
          <w:p w14:paraId="39773925" w14:textId="77777777" w:rsidR="00C26B91" w:rsidRPr="00AC7CB3" w:rsidRDefault="00C26B91" w:rsidP="00725842">
            <w:pPr>
              <w:jc w:val="both"/>
            </w:pPr>
            <w:r w:rsidRPr="00AC7CB3">
              <w:t>Variable</w:t>
            </w:r>
          </w:p>
        </w:tc>
        <w:tc>
          <w:tcPr>
            <w:tcW w:w="687" w:type="pct"/>
            <w:shd w:val="clear" w:color="auto" w:fill="auto"/>
            <w:vAlign w:val="bottom"/>
          </w:tcPr>
          <w:p w14:paraId="2DD80899" w14:textId="77777777" w:rsidR="00C26B91" w:rsidRPr="00AC7CB3" w:rsidRDefault="00C26B91" w:rsidP="00725842">
            <w:pPr>
              <w:jc w:val="both"/>
            </w:pPr>
            <w:r w:rsidRPr="00AC7CB3">
              <w:t>Minimum</w:t>
            </w:r>
          </w:p>
        </w:tc>
        <w:tc>
          <w:tcPr>
            <w:tcW w:w="784" w:type="pct"/>
            <w:shd w:val="clear" w:color="auto" w:fill="auto"/>
            <w:vAlign w:val="bottom"/>
          </w:tcPr>
          <w:p w14:paraId="53CEAC59" w14:textId="77777777" w:rsidR="00C26B91" w:rsidRPr="00AC7CB3" w:rsidRDefault="00C26B91" w:rsidP="00725842">
            <w:pPr>
              <w:jc w:val="both"/>
            </w:pPr>
            <w:r w:rsidRPr="00AC7CB3">
              <w:t>Maximum</w:t>
            </w:r>
          </w:p>
        </w:tc>
        <w:tc>
          <w:tcPr>
            <w:tcW w:w="588" w:type="pct"/>
            <w:shd w:val="clear" w:color="auto" w:fill="auto"/>
            <w:vAlign w:val="bottom"/>
          </w:tcPr>
          <w:p w14:paraId="3AB6B936" w14:textId="77777777" w:rsidR="00C26B91" w:rsidRPr="00AC7CB3" w:rsidRDefault="00C26B91" w:rsidP="00725842">
            <w:pPr>
              <w:jc w:val="both"/>
            </w:pPr>
            <w:r w:rsidRPr="00AC7CB3">
              <w:t>Mean</w:t>
            </w:r>
          </w:p>
        </w:tc>
        <w:tc>
          <w:tcPr>
            <w:tcW w:w="588" w:type="pct"/>
            <w:shd w:val="clear" w:color="auto" w:fill="auto"/>
            <w:vAlign w:val="bottom"/>
          </w:tcPr>
          <w:p w14:paraId="0EEC0F28" w14:textId="77777777" w:rsidR="00C26B91" w:rsidRPr="00AC7CB3" w:rsidRDefault="00C26B91" w:rsidP="00725842">
            <w:pPr>
              <w:jc w:val="both"/>
            </w:pPr>
            <w:r w:rsidRPr="00AC7CB3">
              <w:t>Std. Deviation</w:t>
            </w:r>
          </w:p>
        </w:tc>
        <w:tc>
          <w:tcPr>
            <w:tcW w:w="882" w:type="pct"/>
            <w:shd w:val="clear" w:color="auto" w:fill="auto"/>
          </w:tcPr>
          <w:p w14:paraId="110E3066" w14:textId="77777777" w:rsidR="00C26B91" w:rsidRPr="00AC7CB3" w:rsidRDefault="00C26B91" w:rsidP="00725842">
            <w:pPr>
              <w:pStyle w:val="PlainText"/>
              <w:jc w:val="both"/>
              <w:rPr>
                <w:rFonts w:ascii="Times New Roman" w:hAnsi="Times New Roman"/>
                <w:sz w:val="20"/>
                <w:szCs w:val="20"/>
              </w:rPr>
            </w:pPr>
            <w:r w:rsidRPr="00AC7CB3">
              <w:rPr>
                <w:rFonts w:ascii="Times New Roman" w:hAnsi="Times New Roman"/>
                <w:sz w:val="20"/>
                <w:szCs w:val="20"/>
              </w:rPr>
              <w:t>Jarque-Bera test</w:t>
            </w:r>
          </w:p>
        </w:tc>
        <w:tc>
          <w:tcPr>
            <w:tcW w:w="588" w:type="pct"/>
            <w:shd w:val="clear" w:color="auto" w:fill="auto"/>
          </w:tcPr>
          <w:p w14:paraId="68637BBD" w14:textId="77777777" w:rsidR="00C26B91" w:rsidRPr="00AC7CB3" w:rsidRDefault="00C26B91" w:rsidP="00725842">
            <w:pPr>
              <w:jc w:val="both"/>
            </w:pPr>
            <w:r w:rsidRPr="00AC7CB3">
              <w:t>Sig</w:t>
            </w:r>
          </w:p>
        </w:tc>
      </w:tr>
      <w:tr w:rsidR="00C26B91" w:rsidRPr="00AC7CB3" w14:paraId="0D76E822" w14:textId="77777777" w:rsidTr="00725842">
        <w:trPr>
          <w:trHeight w:val="63"/>
        </w:trPr>
        <w:tc>
          <w:tcPr>
            <w:tcW w:w="882" w:type="pct"/>
            <w:shd w:val="clear" w:color="auto" w:fill="auto"/>
          </w:tcPr>
          <w:p w14:paraId="46532376" w14:textId="77777777" w:rsidR="00C26B91" w:rsidRPr="00AC7CB3" w:rsidRDefault="00C26B91" w:rsidP="00725842">
            <w:pPr>
              <w:jc w:val="both"/>
            </w:pPr>
            <w:r w:rsidRPr="00AC7CB3">
              <w:t>KSE-100 Index</w:t>
            </w:r>
          </w:p>
        </w:tc>
        <w:tc>
          <w:tcPr>
            <w:tcW w:w="687" w:type="pct"/>
            <w:shd w:val="clear" w:color="auto" w:fill="auto"/>
            <w:vAlign w:val="center"/>
          </w:tcPr>
          <w:p w14:paraId="7E84336A" w14:textId="77777777" w:rsidR="00C26B91" w:rsidRPr="00AC7CB3" w:rsidRDefault="00C26B91" w:rsidP="00725842">
            <w:pPr>
              <w:jc w:val="both"/>
            </w:pPr>
            <w:r w:rsidRPr="00AC7CB3">
              <w:t>-0.11</w:t>
            </w:r>
          </w:p>
        </w:tc>
        <w:tc>
          <w:tcPr>
            <w:tcW w:w="784" w:type="pct"/>
            <w:shd w:val="clear" w:color="auto" w:fill="auto"/>
            <w:vAlign w:val="center"/>
          </w:tcPr>
          <w:p w14:paraId="30B569A3" w14:textId="77777777" w:rsidR="00C26B91" w:rsidRPr="00AC7CB3" w:rsidRDefault="00C26B91" w:rsidP="00725842">
            <w:pPr>
              <w:jc w:val="both"/>
            </w:pPr>
          </w:p>
          <w:p w14:paraId="3AA25D12" w14:textId="77777777" w:rsidR="00C26B91" w:rsidRPr="00AC7CB3" w:rsidRDefault="00C26B91" w:rsidP="00725842">
            <w:pPr>
              <w:jc w:val="both"/>
            </w:pPr>
            <w:r w:rsidRPr="00AC7CB3">
              <w:t>0.14</w:t>
            </w:r>
          </w:p>
        </w:tc>
        <w:tc>
          <w:tcPr>
            <w:tcW w:w="588" w:type="pct"/>
            <w:shd w:val="clear" w:color="auto" w:fill="auto"/>
            <w:vAlign w:val="center"/>
          </w:tcPr>
          <w:p w14:paraId="01D940A1" w14:textId="77777777" w:rsidR="00C26B91" w:rsidRPr="00AC7CB3" w:rsidRDefault="00C26B91" w:rsidP="00725842">
            <w:pPr>
              <w:jc w:val="both"/>
            </w:pPr>
            <w:r w:rsidRPr="00AC7CB3">
              <w:t>0.020</w:t>
            </w:r>
          </w:p>
        </w:tc>
        <w:tc>
          <w:tcPr>
            <w:tcW w:w="588" w:type="pct"/>
            <w:shd w:val="clear" w:color="auto" w:fill="auto"/>
            <w:vAlign w:val="center"/>
          </w:tcPr>
          <w:p w14:paraId="0690FFBD" w14:textId="77777777" w:rsidR="00C26B91" w:rsidRPr="00AC7CB3" w:rsidRDefault="00C26B91" w:rsidP="00725842">
            <w:pPr>
              <w:jc w:val="both"/>
            </w:pPr>
            <w:r w:rsidRPr="00AC7CB3">
              <w:t xml:space="preserve">       0.047</w:t>
            </w:r>
          </w:p>
        </w:tc>
        <w:tc>
          <w:tcPr>
            <w:tcW w:w="882" w:type="pct"/>
            <w:shd w:val="clear" w:color="auto" w:fill="auto"/>
          </w:tcPr>
          <w:p w14:paraId="03AF9F54" w14:textId="77777777" w:rsidR="00C26B91" w:rsidRPr="00AC7CB3" w:rsidRDefault="00C26B91" w:rsidP="00725842">
            <w:pPr>
              <w:pStyle w:val="PlainText"/>
              <w:jc w:val="both"/>
              <w:rPr>
                <w:rFonts w:ascii="Times New Roman" w:hAnsi="Times New Roman"/>
                <w:sz w:val="20"/>
                <w:szCs w:val="20"/>
              </w:rPr>
            </w:pPr>
          </w:p>
          <w:p w14:paraId="037FFD53" w14:textId="77777777" w:rsidR="00C26B91" w:rsidRPr="00AC7CB3" w:rsidRDefault="00C26B91" w:rsidP="00725842">
            <w:pPr>
              <w:pStyle w:val="PlainText"/>
              <w:jc w:val="both"/>
              <w:rPr>
                <w:rFonts w:ascii="Times New Roman" w:hAnsi="Times New Roman"/>
                <w:sz w:val="20"/>
                <w:szCs w:val="20"/>
              </w:rPr>
            </w:pPr>
            <w:r w:rsidRPr="00AC7CB3">
              <w:rPr>
                <w:rFonts w:ascii="Times New Roman" w:hAnsi="Times New Roman"/>
                <w:sz w:val="20"/>
                <w:szCs w:val="20"/>
              </w:rPr>
              <w:t>5.558</w:t>
            </w:r>
          </w:p>
        </w:tc>
        <w:tc>
          <w:tcPr>
            <w:tcW w:w="588" w:type="pct"/>
            <w:shd w:val="clear" w:color="auto" w:fill="auto"/>
          </w:tcPr>
          <w:p w14:paraId="60261CFD" w14:textId="77777777" w:rsidR="00C26B91" w:rsidRPr="00AC7CB3" w:rsidRDefault="00C26B91" w:rsidP="00725842">
            <w:pPr>
              <w:jc w:val="both"/>
            </w:pPr>
          </w:p>
          <w:p w14:paraId="313305EB" w14:textId="77777777" w:rsidR="00C26B91" w:rsidRPr="00AC7CB3" w:rsidRDefault="00C26B91" w:rsidP="00725842">
            <w:pPr>
              <w:jc w:val="both"/>
            </w:pPr>
            <w:r w:rsidRPr="00AC7CB3">
              <w:t>0.062</w:t>
            </w:r>
          </w:p>
        </w:tc>
      </w:tr>
      <w:tr w:rsidR="00C26B91" w:rsidRPr="00AC7CB3" w14:paraId="5CFF6C94" w14:textId="77777777" w:rsidTr="00725842">
        <w:trPr>
          <w:trHeight w:val="63"/>
        </w:trPr>
        <w:tc>
          <w:tcPr>
            <w:tcW w:w="882" w:type="pct"/>
            <w:shd w:val="clear" w:color="auto" w:fill="auto"/>
          </w:tcPr>
          <w:p w14:paraId="25B41913" w14:textId="77777777" w:rsidR="00C26B91" w:rsidRPr="00AC7CB3" w:rsidRDefault="00C26B91" w:rsidP="00725842">
            <w:pPr>
              <w:jc w:val="both"/>
            </w:pPr>
            <w:r w:rsidRPr="00AC7CB3">
              <w:t>Inflation</w:t>
            </w:r>
          </w:p>
        </w:tc>
        <w:tc>
          <w:tcPr>
            <w:tcW w:w="687" w:type="pct"/>
            <w:shd w:val="clear" w:color="auto" w:fill="auto"/>
          </w:tcPr>
          <w:p w14:paraId="0932B4A3" w14:textId="77777777" w:rsidR="00C26B91" w:rsidRPr="00AC7CB3" w:rsidRDefault="00C26B91" w:rsidP="00725842">
            <w:pPr>
              <w:jc w:val="both"/>
            </w:pPr>
            <w:r w:rsidRPr="00AC7CB3">
              <w:t xml:space="preserve">         -0.01</w:t>
            </w:r>
          </w:p>
        </w:tc>
        <w:tc>
          <w:tcPr>
            <w:tcW w:w="784" w:type="pct"/>
            <w:shd w:val="clear" w:color="auto" w:fill="auto"/>
            <w:vAlign w:val="center"/>
          </w:tcPr>
          <w:p w14:paraId="794896AC" w14:textId="77777777" w:rsidR="00C26B91" w:rsidRPr="00AC7CB3" w:rsidRDefault="00C26B91" w:rsidP="00725842">
            <w:pPr>
              <w:jc w:val="both"/>
            </w:pPr>
            <w:r w:rsidRPr="00AC7CB3">
              <w:t>0.02</w:t>
            </w:r>
          </w:p>
        </w:tc>
        <w:tc>
          <w:tcPr>
            <w:tcW w:w="588" w:type="pct"/>
            <w:shd w:val="clear" w:color="auto" w:fill="auto"/>
            <w:vAlign w:val="center"/>
          </w:tcPr>
          <w:p w14:paraId="70C92CEF" w14:textId="77777777" w:rsidR="00C26B91" w:rsidRPr="00AC7CB3" w:rsidRDefault="00C26B91" w:rsidP="00725842">
            <w:pPr>
              <w:jc w:val="both"/>
            </w:pPr>
            <w:r w:rsidRPr="00AC7CB3">
              <w:t>0.007</w:t>
            </w:r>
          </w:p>
        </w:tc>
        <w:tc>
          <w:tcPr>
            <w:tcW w:w="588" w:type="pct"/>
            <w:shd w:val="clear" w:color="auto" w:fill="auto"/>
            <w:vAlign w:val="center"/>
          </w:tcPr>
          <w:p w14:paraId="70CDAEC1" w14:textId="77777777" w:rsidR="00C26B91" w:rsidRPr="00AC7CB3" w:rsidRDefault="00C26B91" w:rsidP="00725842">
            <w:pPr>
              <w:jc w:val="both"/>
            </w:pPr>
            <w:r w:rsidRPr="00AC7CB3">
              <w:t>0.008</w:t>
            </w:r>
          </w:p>
        </w:tc>
        <w:tc>
          <w:tcPr>
            <w:tcW w:w="882" w:type="pct"/>
            <w:shd w:val="clear" w:color="auto" w:fill="auto"/>
          </w:tcPr>
          <w:p w14:paraId="1DB60B8A" w14:textId="77777777" w:rsidR="00C26B91" w:rsidRPr="00AC7CB3" w:rsidRDefault="00C26B91" w:rsidP="00725842">
            <w:pPr>
              <w:jc w:val="both"/>
            </w:pPr>
            <w:r w:rsidRPr="00AC7CB3">
              <w:t>1.345</w:t>
            </w:r>
          </w:p>
        </w:tc>
        <w:tc>
          <w:tcPr>
            <w:tcW w:w="588" w:type="pct"/>
            <w:shd w:val="clear" w:color="auto" w:fill="auto"/>
          </w:tcPr>
          <w:p w14:paraId="6BE5767C" w14:textId="77777777" w:rsidR="00C26B91" w:rsidRPr="00AC7CB3" w:rsidRDefault="00C26B91" w:rsidP="00725842">
            <w:pPr>
              <w:jc w:val="both"/>
            </w:pPr>
            <w:r w:rsidRPr="00AC7CB3">
              <w:t>0.510</w:t>
            </w:r>
          </w:p>
        </w:tc>
      </w:tr>
      <w:tr w:rsidR="00C26B91" w:rsidRPr="00AC7CB3" w14:paraId="6303B596" w14:textId="77777777" w:rsidTr="00725842">
        <w:trPr>
          <w:trHeight w:val="63"/>
        </w:trPr>
        <w:tc>
          <w:tcPr>
            <w:tcW w:w="882" w:type="pct"/>
            <w:shd w:val="clear" w:color="auto" w:fill="auto"/>
          </w:tcPr>
          <w:p w14:paraId="4DF55B95" w14:textId="77777777" w:rsidR="00C26B91" w:rsidRPr="00AC7CB3" w:rsidRDefault="00C26B91" w:rsidP="00725842">
            <w:pPr>
              <w:jc w:val="both"/>
            </w:pPr>
            <w:r w:rsidRPr="00AC7CB3">
              <w:t>Exchange rate</w:t>
            </w:r>
          </w:p>
        </w:tc>
        <w:tc>
          <w:tcPr>
            <w:tcW w:w="687" w:type="pct"/>
            <w:shd w:val="clear" w:color="auto" w:fill="auto"/>
            <w:vAlign w:val="center"/>
          </w:tcPr>
          <w:p w14:paraId="58C73998" w14:textId="77777777" w:rsidR="00C26B91" w:rsidRPr="00AC7CB3" w:rsidRDefault="00C26B91" w:rsidP="00725842">
            <w:pPr>
              <w:jc w:val="both"/>
            </w:pPr>
            <w:r w:rsidRPr="00AC7CB3">
              <w:t>-0.07</w:t>
            </w:r>
          </w:p>
        </w:tc>
        <w:tc>
          <w:tcPr>
            <w:tcW w:w="784" w:type="pct"/>
            <w:shd w:val="clear" w:color="auto" w:fill="auto"/>
            <w:vAlign w:val="center"/>
          </w:tcPr>
          <w:p w14:paraId="6DF96D95" w14:textId="77777777" w:rsidR="00C26B91" w:rsidRPr="00AC7CB3" w:rsidRDefault="00C26B91" w:rsidP="00725842">
            <w:pPr>
              <w:jc w:val="both"/>
            </w:pPr>
            <w:r w:rsidRPr="00AC7CB3">
              <w:t>0.04</w:t>
            </w:r>
          </w:p>
        </w:tc>
        <w:tc>
          <w:tcPr>
            <w:tcW w:w="588" w:type="pct"/>
            <w:shd w:val="clear" w:color="auto" w:fill="auto"/>
            <w:vAlign w:val="center"/>
          </w:tcPr>
          <w:p w14:paraId="14EDE684" w14:textId="77777777" w:rsidR="00C26B91" w:rsidRPr="00AC7CB3" w:rsidRDefault="00C26B91" w:rsidP="00725842">
            <w:pPr>
              <w:jc w:val="both"/>
            </w:pPr>
            <w:r w:rsidRPr="00AC7CB3">
              <w:t>0.003</w:t>
            </w:r>
          </w:p>
        </w:tc>
        <w:tc>
          <w:tcPr>
            <w:tcW w:w="588" w:type="pct"/>
            <w:shd w:val="clear" w:color="auto" w:fill="auto"/>
            <w:vAlign w:val="center"/>
          </w:tcPr>
          <w:p w14:paraId="05B11353" w14:textId="77777777" w:rsidR="00C26B91" w:rsidRPr="00AC7CB3" w:rsidRDefault="00C26B91" w:rsidP="00725842">
            <w:pPr>
              <w:jc w:val="both"/>
            </w:pPr>
            <w:r w:rsidRPr="00AC7CB3">
              <w:t>0.013</w:t>
            </w:r>
          </w:p>
        </w:tc>
        <w:tc>
          <w:tcPr>
            <w:tcW w:w="882" w:type="pct"/>
            <w:shd w:val="clear" w:color="auto" w:fill="auto"/>
          </w:tcPr>
          <w:p w14:paraId="753F018F" w14:textId="77777777" w:rsidR="00C26B91" w:rsidRPr="00AC7CB3" w:rsidRDefault="00C26B91" w:rsidP="00725842">
            <w:pPr>
              <w:jc w:val="both"/>
            </w:pPr>
            <w:r w:rsidRPr="00AC7CB3">
              <w:t>1.517</w:t>
            </w:r>
          </w:p>
        </w:tc>
        <w:tc>
          <w:tcPr>
            <w:tcW w:w="588" w:type="pct"/>
            <w:shd w:val="clear" w:color="auto" w:fill="auto"/>
          </w:tcPr>
          <w:p w14:paraId="0D2BC3D0" w14:textId="77777777" w:rsidR="00C26B91" w:rsidRPr="00AC7CB3" w:rsidRDefault="00C26B91" w:rsidP="00725842">
            <w:pPr>
              <w:jc w:val="both"/>
            </w:pPr>
            <w:r w:rsidRPr="00AC7CB3">
              <w:t>0.467</w:t>
            </w:r>
          </w:p>
        </w:tc>
      </w:tr>
      <w:tr w:rsidR="00C26B91" w:rsidRPr="00AC7CB3" w14:paraId="45B7C639" w14:textId="77777777" w:rsidTr="00725842">
        <w:trPr>
          <w:trHeight w:val="63"/>
        </w:trPr>
        <w:tc>
          <w:tcPr>
            <w:tcW w:w="882" w:type="pct"/>
            <w:shd w:val="clear" w:color="auto" w:fill="auto"/>
          </w:tcPr>
          <w:p w14:paraId="205A3015" w14:textId="77777777" w:rsidR="00C26B91" w:rsidRPr="00AC7CB3" w:rsidRDefault="00C26B91" w:rsidP="00725842">
            <w:pPr>
              <w:jc w:val="both"/>
            </w:pPr>
            <w:r w:rsidRPr="00AC7CB3">
              <w:t>Oil Prices</w:t>
            </w:r>
          </w:p>
        </w:tc>
        <w:tc>
          <w:tcPr>
            <w:tcW w:w="687" w:type="pct"/>
            <w:shd w:val="clear" w:color="auto" w:fill="auto"/>
            <w:vAlign w:val="center"/>
          </w:tcPr>
          <w:p w14:paraId="3EF36162" w14:textId="77777777" w:rsidR="00C26B91" w:rsidRPr="00AC7CB3" w:rsidRDefault="00C26B91" w:rsidP="00725842">
            <w:pPr>
              <w:jc w:val="both"/>
            </w:pPr>
            <w:r w:rsidRPr="00AC7CB3">
              <w:t>-0.24</w:t>
            </w:r>
          </w:p>
        </w:tc>
        <w:tc>
          <w:tcPr>
            <w:tcW w:w="784" w:type="pct"/>
            <w:shd w:val="clear" w:color="auto" w:fill="auto"/>
            <w:vAlign w:val="center"/>
          </w:tcPr>
          <w:p w14:paraId="19EBB895" w14:textId="77777777" w:rsidR="00C26B91" w:rsidRPr="00AC7CB3" w:rsidRDefault="00C26B91" w:rsidP="00725842">
            <w:pPr>
              <w:jc w:val="both"/>
            </w:pPr>
            <w:r w:rsidRPr="00AC7CB3">
              <w:t>0.11</w:t>
            </w:r>
          </w:p>
        </w:tc>
        <w:tc>
          <w:tcPr>
            <w:tcW w:w="588" w:type="pct"/>
            <w:shd w:val="clear" w:color="auto" w:fill="auto"/>
            <w:vAlign w:val="center"/>
          </w:tcPr>
          <w:p w14:paraId="0314E6A7" w14:textId="77777777" w:rsidR="00C26B91" w:rsidRPr="00AC7CB3" w:rsidRDefault="00C26B91" w:rsidP="00725842">
            <w:pPr>
              <w:jc w:val="both"/>
            </w:pPr>
            <w:r w:rsidRPr="00AC7CB3">
              <w:t>0.041</w:t>
            </w:r>
          </w:p>
        </w:tc>
        <w:tc>
          <w:tcPr>
            <w:tcW w:w="588" w:type="pct"/>
            <w:shd w:val="clear" w:color="auto" w:fill="auto"/>
            <w:vAlign w:val="center"/>
          </w:tcPr>
          <w:p w14:paraId="53E142D3" w14:textId="77777777" w:rsidR="00C26B91" w:rsidRPr="00AC7CB3" w:rsidRDefault="00C26B91" w:rsidP="00725842">
            <w:pPr>
              <w:jc w:val="both"/>
            </w:pPr>
            <w:r w:rsidRPr="00AC7CB3">
              <w:t>0.060</w:t>
            </w:r>
          </w:p>
        </w:tc>
        <w:tc>
          <w:tcPr>
            <w:tcW w:w="882" w:type="pct"/>
            <w:shd w:val="clear" w:color="auto" w:fill="auto"/>
          </w:tcPr>
          <w:p w14:paraId="03CD6E4D" w14:textId="77777777" w:rsidR="00C26B91" w:rsidRPr="00AC7CB3" w:rsidRDefault="00C26B91" w:rsidP="00725842">
            <w:pPr>
              <w:jc w:val="both"/>
            </w:pPr>
            <w:r w:rsidRPr="00AC7CB3">
              <w:t>2.474</w:t>
            </w:r>
          </w:p>
        </w:tc>
        <w:tc>
          <w:tcPr>
            <w:tcW w:w="588" w:type="pct"/>
            <w:shd w:val="clear" w:color="auto" w:fill="auto"/>
          </w:tcPr>
          <w:p w14:paraId="7B0D3BB0" w14:textId="77777777" w:rsidR="00C26B91" w:rsidRPr="00AC7CB3" w:rsidRDefault="00C26B91" w:rsidP="00725842">
            <w:pPr>
              <w:jc w:val="both"/>
            </w:pPr>
            <w:r w:rsidRPr="00AC7CB3">
              <w:t>0.290</w:t>
            </w:r>
          </w:p>
        </w:tc>
      </w:tr>
      <w:tr w:rsidR="00C26B91" w:rsidRPr="00AC7CB3" w14:paraId="69BF981F" w14:textId="77777777" w:rsidTr="00725842">
        <w:trPr>
          <w:trHeight w:val="63"/>
        </w:trPr>
        <w:tc>
          <w:tcPr>
            <w:tcW w:w="882" w:type="pct"/>
            <w:shd w:val="clear" w:color="auto" w:fill="auto"/>
          </w:tcPr>
          <w:p w14:paraId="363C5924" w14:textId="77777777" w:rsidR="00C26B91" w:rsidRPr="00AC7CB3" w:rsidRDefault="00C26B91" w:rsidP="00725842">
            <w:pPr>
              <w:jc w:val="both"/>
            </w:pPr>
            <w:r w:rsidRPr="00AC7CB3">
              <w:t>Interest rate</w:t>
            </w:r>
          </w:p>
        </w:tc>
        <w:tc>
          <w:tcPr>
            <w:tcW w:w="687" w:type="pct"/>
            <w:shd w:val="clear" w:color="auto" w:fill="auto"/>
            <w:vAlign w:val="center"/>
          </w:tcPr>
          <w:p w14:paraId="44348B27" w14:textId="77777777" w:rsidR="00C26B91" w:rsidRPr="00AC7CB3" w:rsidRDefault="00C26B91" w:rsidP="00725842">
            <w:pPr>
              <w:jc w:val="both"/>
            </w:pPr>
            <w:r w:rsidRPr="00AC7CB3">
              <w:t>-0.13</w:t>
            </w:r>
          </w:p>
        </w:tc>
        <w:tc>
          <w:tcPr>
            <w:tcW w:w="784" w:type="pct"/>
            <w:shd w:val="clear" w:color="auto" w:fill="auto"/>
            <w:vAlign w:val="center"/>
          </w:tcPr>
          <w:p w14:paraId="2ECB1F2D" w14:textId="77777777" w:rsidR="00C26B91" w:rsidRPr="00AC7CB3" w:rsidRDefault="00C26B91" w:rsidP="00725842">
            <w:pPr>
              <w:jc w:val="both"/>
            </w:pPr>
            <w:r w:rsidRPr="00AC7CB3">
              <w:t>0.05</w:t>
            </w:r>
          </w:p>
        </w:tc>
        <w:tc>
          <w:tcPr>
            <w:tcW w:w="588" w:type="pct"/>
            <w:shd w:val="clear" w:color="auto" w:fill="auto"/>
            <w:vAlign w:val="center"/>
          </w:tcPr>
          <w:p w14:paraId="4177CA2E" w14:textId="77777777" w:rsidR="00C26B91" w:rsidRPr="00AC7CB3" w:rsidRDefault="00C26B91" w:rsidP="00725842">
            <w:pPr>
              <w:jc w:val="both"/>
            </w:pPr>
            <w:r w:rsidRPr="00AC7CB3">
              <w:t>0.047</w:t>
            </w:r>
          </w:p>
        </w:tc>
        <w:tc>
          <w:tcPr>
            <w:tcW w:w="588" w:type="pct"/>
            <w:shd w:val="clear" w:color="auto" w:fill="auto"/>
            <w:vAlign w:val="center"/>
          </w:tcPr>
          <w:p w14:paraId="2B940F78" w14:textId="77777777" w:rsidR="00C26B91" w:rsidRPr="00AC7CB3" w:rsidRDefault="00C26B91" w:rsidP="00725842">
            <w:pPr>
              <w:jc w:val="both"/>
            </w:pPr>
            <w:r w:rsidRPr="00AC7CB3">
              <w:t>0.029</w:t>
            </w:r>
          </w:p>
        </w:tc>
        <w:tc>
          <w:tcPr>
            <w:tcW w:w="882" w:type="pct"/>
            <w:shd w:val="clear" w:color="auto" w:fill="auto"/>
          </w:tcPr>
          <w:p w14:paraId="6A223061" w14:textId="77777777" w:rsidR="00C26B91" w:rsidRPr="00AC7CB3" w:rsidRDefault="00C26B91" w:rsidP="00725842">
            <w:pPr>
              <w:jc w:val="both"/>
            </w:pPr>
            <w:r w:rsidRPr="00AC7CB3">
              <w:t>1.745</w:t>
            </w:r>
          </w:p>
        </w:tc>
        <w:tc>
          <w:tcPr>
            <w:tcW w:w="588" w:type="pct"/>
            <w:shd w:val="clear" w:color="auto" w:fill="auto"/>
          </w:tcPr>
          <w:p w14:paraId="3CA6E583" w14:textId="77777777" w:rsidR="00C26B91" w:rsidRPr="00AC7CB3" w:rsidRDefault="00C26B91" w:rsidP="00725842">
            <w:pPr>
              <w:jc w:val="both"/>
            </w:pPr>
            <w:r w:rsidRPr="00AC7CB3">
              <w:t>0.418</w:t>
            </w:r>
          </w:p>
        </w:tc>
      </w:tr>
    </w:tbl>
    <w:p w14:paraId="763BCCAD" w14:textId="77777777" w:rsidR="00C26B91" w:rsidRPr="00AC7CB3" w:rsidRDefault="00C26B91" w:rsidP="00C26B91">
      <w:pPr>
        <w:jc w:val="both"/>
      </w:pPr>
      <w:r w:rsidRPr="00AC7CB3">
        <w:t>Table 4.1: Descriptive Statics</w:t>
      </w:r>
    </w:p>
    <w:p w14:paraId="6F280CDE" w14:textId="77777777" w:rsidR="00C26B91" w:rsidRPr="00AC7CB3" w:rsidRDefault="00C26B91" w:rsidP="00C26B91">
      <w:pPr>
        <w:jc w:val="both"/>
      </w:pPr>
      <w:r w:rsidRPr="00AC7CB3">
        <w:rPr>
          <w:b/>
        </w:rPr>
        <w:br w:type="textWrapping" w:clear="all"/>
      </w:r>
      <w:r w:rsidRPr="00AC7CB3">
        <w:t xml:space="preserve">Table 4.1 displayed mean, standard deviation, maximum minimum and </w:t>
      </w:r>
      <w:proofErr w:type="spellStart"/>
      <w:r w:rsidRPr="00AC7CB3">
        <w:t>jarque-bera</w:t>
      </w:r>
      <w:proofErr w:type="spellEnd"/>
      <w:r w:rsidRPr="00AC7CB3">
        <w:t xml:space="preserve"> test and its p value of the macroeconomic variables of the study. The descriptive statistics indicated that the mean values of variables (index, INF, EX, </w:t>
      </w:r>
      <w:proofErr w:type="spellStart"/>
      <w:r w:rsidRPr="00AC7CB3">
        <w:t>OilP</w:t>
      </w:r>
      <w:proofErr w:type="spellEnd"/>
      <w:r w:rsidRPr="00AC7CB3">
        <w:t xml:space="preserve"> and INT) were 0.020, 0.007, 0.003, 0.041 and 0.047 respectively. The maximum values of the variables between the study periods were 0.14, 0.02, 0.04, 0.41, 0.11 and 0.05 for the KSE- 100 Index, inflation, exchange rate, oil prices and interest rate. </w:t>
      </w:r>
    </w:p>
    <w:p w14:paraId="6E82A2F2" w14:textId="77777777" w:rsidR="00C26B91" w:rsidRPr="00AC7CB3" w:rsidRDefault="00C26B91" w:rsidP="00C26B91">
      <w:pPr>
        <w:jc w:val="both"/>
      </w:pPr>
      <w:r w:rsidRPr="00AC7CB3">
        <w:t xml:space="preserve">The standard deviations for each variable indicated that data were widely spread around their respective means. </w:t>
      </w:r>
    </w:p>
    <w:p w14:paraId="24B21953" w14:textId="77777777" w:rsidR="00C26B91" w:rsidRPr="00AC7CB3" w:rsidRDefault="00C26B91" w:rsidP="00C26B91">
      <w:pPr>
        <w:jc w:val="both"/>
      </w:pPr>
      <w:r w:rsidRPr="00AC7CB3">
        <w:t xml:space="preserve">Column 6 in table 4.1 shows </w:t>
      </w:r>
      <w:proofErr w:type="spellStart"/>
      <w:r w:rsidRPr="00AC7CB3">
        <w:t>jarque</w:t>
      </w:r>
      <w:proofErr w:type="spellEnd"/>
      <w:r w:rsidRPr="00AC7CB3">
        <w:t xml:space="preserve"> </w:t>
      </w:r>
      <w:proofErr w:type="spellStart"/>
      <w:r w:rsidRPr="00AC7CB3">
        <w:t>bera</w:t>
      </w:r>
      <w:proofErr w:type="spellEnd"/>
      <w:r w:rsidRPr="00AC7CB3">
        <w:t xml:space="preserve"> test which is used to </w:t>
      </w:r>
      <w:proofErr w:type="spellStart"/>
      <w:r w:rsidRPr="00AC7CB3">
        <w:t>checkthe</w:t>
      </w:r>
      <w:proofErr w:type="spellEnd"/>
      <w:r w:rsidRPr="00AC7CB3">
        <w:t xml:space="preserve"> normality of data. The hypotheses of the normal distribution are given;</w:t>
      </w:r>
    </w:p>
    <w:p w14:paraId="5F823EEC" w14:textId="77777777" w:rsidR="00C26B91" w:rsidRPr="00AC7CB3" w:rsidRDefault="00C26B91" w:rsidP="00C26B91">
      <w:pPr>
        <w:jc w:val="both"/>
      </w:pPr>
      <w:r w:rsidRPr="00AC7CB3">
        <w:t>H</w:t>
      </w:r>
      <w:proofErr w:type="gramStart"/>
      <w:r w:rsidRPr="00AC7CB3">
        <w:rPr>
          <w:vertAlign w:val="subscript"/>
        </w:rPr>
        <w:t xml:space="preserve">0 </w:t>
      </w:r>
      <w:r w:rsidRPr="00AC7CB3">
        <w:t>:</w:t>
      </w:r>
      <w:proofErr w:type="gramEnd"/>
      <w:r w:rsidRPr="00AC7CB3">
        <w:t xml:space="preserve"> The data is normally distributed.</w:t>
      </w:r>
    </w:p>
    <w:p w14:paraId="22B4BF4D" w14:textId="77777777" w:rsidR="00C26B91" w:rsidRPr="00AC7CB3" w:rsidRDefault="00C26B91" w:rsidP="00C26B91">
      <w:pPr>
        <w:jc w:val="both"/>
      </w:pPr>
      <w:r w:rsidRPr="00AC7CB3">
        <w:t>H</w:t>
      </w:r>
      <w:proofErr w:type="gramStart"/>
      <w:r w:rsidRPr="00AC7CB3">
        <w:rPr>
          <w:vertAlign w:val="subscript"/>
        </w:rPr>
        <w:t>1 :</w:t>
      </w:r>
      <w:r w:rsidRPr="00AC7CB3">
        <w:t>The</w:t>
      </w:r>
      <w:proofErr w:type="gramEnd"/>
      <w:r w:rsidRPr="00AC7CB3">
        <w:t xml:space="preserve"> data is not normally distributed.</w:t>
      </w:r>
    </w:p>
    <w:p w14:paraId="0B1B9F1A" w14:textId="77777777" w:rsidR="00C26B91" w:rsidRPr="00AC7CB3" w:rsidRDefault="00C26B91" w:rsidP="00C26B91">
      <w:pPr>
        <w:jc w:val="both"/>
      </w:pPr>
      <w:r w:rsidRPr="00AC7CB3">
        <w:t>Table 4.1 shows that at 5 % level of confidence, the null hypothesis of normality cannot be rejected. KSE-100 index and macroeconomic variables inflation, exchange rate, oil prices and interest rate are normally distributed.</w:t>
      </w:r>
    </w:p>
    <w:p w14:paraId="3DB36FC7" w14:textId="77777777" w:rsidR="00C26B91" w:rsidRPr="00AC7CB3" w:rsidRDefault="00C26B91" w:rsidP="00C26B91">
      <w:pPr>
        <w:jc w:val="both"/>
      </w:pPr>
      <w:r w:rsidRPr="00AC7CB3">
        <w:t>The descriptive statistics from Table 4.1 showed that the values were normally distributed about their mean and variance. This indicated that aggregate stock prices on the KSE and the macroeconomic factors, inflation rate, oil prices, exchange rate, and interest rate are all not too much sensitive to periodic changes and speculation. To interpret, this study found that an individual investor could not earn higher rate of profit from the KSE. Additionally, individual investors and corporations could not earn higher profits and interest rates from the economy and foreign companies could not earn considerably higher returns in terms of exchange rate. The investor could only earn a normal profit from KSE.</w:t>
      </w:r>
    </w:p>
    <w:p w14:paraId="27D3FC23" w14:textId="77777777" w:rsidR="00C26B91" w:rsidRPr="00AC7CB3" w:rsidRDefault="00C26B91">
      <w:pPr>
        <w:pStyle w:val="Heading2"/>
        <w:rPr>
          <w:b/>
        </w:rPr>
      </w:pPr>
    </w:p>
    <w:p w14:paraId="0A7C9233" w14:textId="77777777" w:rsidR="00692375" w:rsidRPr="00AC7CB3" w:rsidRDefault="007D522D">
      <w:pPr>
        <w:pStyle w:val="Heading2"/>
        <w:rPr>
          <w:b/>
        </w:rPr>
      </w:pPr>
      <w:proofErr w:type="spellStart"/>
      <w:r w:rsidRPr="00AC7CB3">
        <w:rPr>
          <w:b/>
        </w:rPr>
        <w:t>FiguresandTables</w:t>
      </w:r>
      <w:proofErr w:type="spellEnd"/>
    </w:p>
    <w:p w14:paraId="68016CF1" w14:textId="77777777" w:rsidR="00692375" w:rsidRPr="00AC7CB3" w:rsidRDefault="007D522D">
      <w:pPr>
        <w:pStyle w:val="BodyText"/>
      </w:pPr>
      <w:proofErr w:type="gramStart"/>
      <w:r w:rsidRPr="00AC7CB3">
        <w:t>Placefiguresandtablesatthetopandbottomofcolumns.Avoidplacingtheminthemiddleofcolumns.Largefiguresandtablesmayspanacrossbothcolumns.Figurecaptionsshouldbebelowthefigures</w:t>
      </w:r>
      <w:proofErr w:type="gramEnd"/>
      <w:r w:rsidRPr="00AC7CB3">
        <w:t>;tablecaptionsshouldappearabovethetables.Insertfiguresandtablesaftertheyarecitedinthetext.Usetheabbreviation</w:t>
      </w:r>
      <w:r w:rsidRPr="00AC7CB3">
        <w:rPr>
          <w:rFonts w:eastAsia="Times New Roman"/>
          <w:b/>
        </w:rPr>
        <w:t>“</w:t>
      </w:r>
      <w:r w:rsidRPr="00AC7CB3">
        <w:rPr>
          <w:b/>
        </w:rPr>
        <w:t>Fig.1</w:t>
      </w:r>
      <w:r w:rsidRPr="00AC7CB3">
        <w:rPr>
          <w:rFonts w:eastAsia="Times New Roman"/>
          <w:b/>
        </w:rPr>
        <w:t>”</w:t>
      </w:r>
      <w:r w:rsidRPr="00AC7CB3">
        <w:rPr>
          <w:rFonts w:eastAsia="Times New Roman"/>
        </w:rPr>
        <w:t xml:space="preserve"> in the text, and “</w:t>
      </w:r>
      <w:r w:rsidRPr="00AC7CB3">
        <w:rPr>
          <w:rFonts w:eastAsia="Times New Roman"/>
          <w:b/>
        </w:rPr>
        <w:t>Figure 1</w:t>
      </w:r>
      <w:r w:rsidRPr="00AC7CB3">
        <w:rPr>
          <w:rFonts w:eastAsia="Times New Roman"/>
        </w:rPr>
        <w:t xml:space="preserve">” </w:t>
      </w:r>
      <w:proofErr w:type="spellStart"/>
      <w:r w:rsidRPr="00AC7CB3">
        <w:t>atthebeginningofasentence</w:t>
      </w:r>
      <w:proofErr w:type="spellEnd"/>
      <w:r w:rsidRPr="00AC7CB3">
        <w:t>.</w:t>
      </w:r>
    </w:p>
    <w:p w14:paraId="19BD3F28" w14:textId="77777777" w:rsidR="00692375" w:rsidRPr="00AC7CB3" w:rsidRDefault="007D522D">
      <w:pPr>
        <w:pStyle w:val="BodyText"/>
      </w:pPr>
      <w:r w:rsidRPr="00AC7CB3">
        <w:t>Use</w:t>
      </w:r>
      <w:r w:rsidR="002C60BB" w:rsidRPr="00AC7CB3">
        <w:t>10</w:t>
      </w:r>
      <w:r w:rsidRPr="00AC7CB3">
        <w:rPr>
          <w:b/>
          <w:u w:val="single"/>
        </w:rPr>
        <w:t>pointTimesNewRoman</w:t>
      </w:r>
      <w:r w:rsidRPr="00AC7CB3">
        <w:t>forfigurelabels.Usewordsratherthansymbolsorabbreviationswhenwritingfigure-</w:t>
      </w:r>
      <w:proofErr w:type="gramStart"/>
      <w:r w:rsidRPr="00AC7CB3">
        <w:t>axislabelstoavoidconfusingthereader.Asanexample</w:t>
      </w:r>
      <w:proofErr w:type="gramEnd"/>
      <w:r w:rsidRPr="00AC7CB3">
        <w:t>,writethequantity</w:t>
      </w:r>
      <w:r w:rsidRPr="00AC7CB3">
        <w:rPr>
          <w:rFonts w:eastAsia="Times New Roman"/>
        </w:rPr>
        <w:t xml:space="preserve"> “</w:t>
      </w:r>
      <w:proofErr w:type="spellStart"/>
      <w:r w:rsidRPr="00AC7CB3">
        <w:t>Magnetization</w:t>
      </w:r>
      <w:r w:rsidRPr="00AC7CB3">
        <w:rPr>
          <w:rFonts w:eastAsia="Times New Roman"/>
        </w:rPr>
        <w:t>”</w:t>
      </w:r>
      <w:r w:rsidRPr="00AC7CB3">
        <w:t>,or</w:t>
      </w:r>
      <w:proofErr w:type="spellEnd"/>
      <w:r w:rsidRPr="00AC7CB3">
        <w:rPr>
          <w:rFonts w:eastAsia="Times New Roman"/>
        </w:rPr>
        <w:t xml:space="preserve"> “</w:t>
      </w:r>
      <w:r w:rsidRPr="00AC7CB3">
        <w:t>Magnetization,M</w:t>
      </w:r>
      <w:r w:rsidRPr="00AC7CB3">
        <w:rPr>
          <w:rFonts w:eastAsia="Times New Roman"/>
        </w:rPr>
        <w:t>”</w:t>
      </w:r>
      <w:r w:rsidRPr="00AC7CB3">
        <w:t>,</w:t>
      </w:r>
      <w:proofErr w:type="spellStart"/>
      <w:r w:rsidRPr="00AC7CB3">
        <w:t>notjust</w:t>
      </w:r>
      <w:proofErr w:type="spellEnd"/>
      <w:r w:rsidRPr="00AC7CB3">
        <w:rPr>
          <w:rFonts w:eastAsia="Times New Roman"/>
        </w:rPr>
        <w:t xml:space="preserve"> “</w:t>
      </w:r>
      <w:r w:rsidRPr="00AC7CB3">
        <w:t>M</w:t>
      </w:r>
      <w:r w:rsidRPr="00AC7CB3">
        <w:rPr>
          <w:rFonts w:eastAsia="Times New Roman"/>
        </w:rPr>
        <w:t>”</w:t>
      </w:r>
      <w:r w:rsidRPr="00AC7CB3">
        <w:t>.</w:t>
      </w:r>
    </w:p>
    <w:p w14:paraId="0C2CA0B3" w14:textId="77777777" w:rsidR="00D71D91" w:rsidRPr="00AC7CB3" w:rsidRDefault="00D71D91">
      <w:pPr>
        <w:pStyle w:val="tablehead"/>
        <w:rPr>
          <w:smallCaps w:val="0"/>
          <w:spacing w:val="-1"/>
          <w:sz w:val="20"/>
          <w:szCs w:val="20"/>
          <w:lang w:eastAsia="zh-CN"/>
        </w:rPr>
      </w:pPr>
    </w:p>
    <w:p w14:paraId="271DAB3A" w14:textId="77777777" w:rsidR="00D71D91" w:rsidRPr="00AC7CB3" w:rsidRDefault="00D71D91">
      <w:pPr>
        <w:pStyle w:val="tablehead"/>
        <w:rPr>
          <w:smallCaps w:val="0"/>
          <w:spacing w:val="-1"/>
          <w:sz w:val="20"/>
          <w:szCs w:val="20"/>
          <w:lang w:eastAsia="zh-CN"/>
        </w:rPr>
      </w:pPr>
    </w:p>
    <w:p w14:paraId="383E8C63" w14:textId="77777777" w:rsidR="00D71D91" w:rsidRPr="00AC7CB3" w:rsidRDefault="00D71D91">
      <w:pPr>
        <w:pStyle w:val="tablehead"/>
        <w:rPr>
          <w:smallCaps w:val="0"/>
          <w:spacing w:val="-1"/>
          <w:sz w:val="20"/>
          <w:szCs w:val="20"/>
          <w:lang w:eastAsia="zh-CN"/>
        </w:rPr>
      </w:pPr>
    </w:p>
    <w:p w14:paraId="529C9445" w14:textId="77777777" w:rsidR="00C15795" w:rsidRPr="00AC7CB3" w:rsidRDefault="00C15795">
      <w:pPr>
        <w:pStyle w:val="tablehead"/>
        <w:rPr>
          <w:smallCaps w:val="0"/>
          <w:spacing w:val="-1"/>
          <w:sz w:val="20"/>
          <w:szCs w:val="20"/>
          <w:lang w:eastAsia="zh-CN"/>
        </w:rPr>
      </w:pPr>
    </w:p>
    <w:p w14:paraId="5BF100E4" w14:textId="77777777" w:rsidR="00692375" w:rsidRPr="00AC7CB3" w:rsidRDefault="002C60BB">
      <w:pPr>
        <w:pStyle w:val="tablehead"/>
        <w:rPr>
          <w:smallCaps w:val="0"/>
          <w:spacing w:val="-1"/>
          <w:sz w:val="20"/>
          <w:szCs w:val="20"/>
          <w:lang w:eastAsia="zh-CN"/>
        </w:rPr>
      </w:pPr>
      <w:r w:rsidRPr="00AC7CB3">
        <w:rPr>
          <w:smallCaps w:val="0"/>
          <w:spacing w:val="-1"/>
          <w:sz w:val="20"/>
          <w:szCs w:val="20"/>
          <w:lang w:eastAsia="zh-CN"/>
        </w:rPr>
        <w:t xml:space="preserve">Table 1 </w:t>
      </w:r>
      <w:r w:rsidR="007D522D" w:rsidRPr="00AC7CB3">
        <w:rPr>
          <w:smallCaps w:val="0"/>
          <w:spacing w:val="-1"/>
          <w:sz w:val="20"/>
          <w:szCs w:val="20"/>
          <w:lang w:eastAsia="zh-CN"/>
        </w:rPr>
        <w:t>Table Type Styles</w:t>
      </w:r>
    </w:p>
    <w:tbl>
      <w:tblPr>
        <w:tblW w:w="0" w:type="auto"/>
        <w:jc w:val="center"/>
        <w:tblLayout w:type="fixed"/>
        <w:tblLook w:val="0000" w:firstRow="0" w:lastRow="0" w:firstColumn="0" w:lastColumn="0" w:noHBand="0" w:noVBand="0"/>
      </w:tblPr>
      <w:tblGrid>
        <w:gridCol w:w="720"/>
        <w:gridCol w:w="2340"/>
        <w:gridCol w:w="1039"/>
        <w:gridCol w:w="1039"/>
      </w:tblGrid>
      <w:tr w:rsidR="00692375" w:rsidRPr="00AC7CB3" w14:paraId="2C216493" w14:textId="77777777"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vAlign w:val="center"/>
          </w:tcPr>
          <w:p w14:paraId="47BC2543" w14:textId="77777777" w:rsidR="00692375" w:rsidRPr="00AC7CB3" w:rsidRDefault="007D522D">
            <w:pPr>
              <w:pStyle w:val="tablecolhead"/>
              <w:snapToGrid w:val="0"/>
              <w:rPr>
                <w:sz w:val="20"/>
                <w:szCs w:val="20"/>
              </w:rPr>
            </w:pPr>
            <w:proofErr w:type="spellStart"/>
            <w:r w:rsidRPr="00AC7CB3">
              <w:rPr>
                <w:sz w:val="20"/>
                <w:szCs w:val="20"/>
              </w:rPr>
              <w:t>TableHead</w:t>
            </w:r>
            <w:proofErr w:type="spellEnd"/>
          </w:p>
        </w:tc>
        <w:tc>
          <w:tcPr>
            <w:tcW w:w="4418"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17EE4D8A" w14:textId="77777777" w:rsidR="00692375" w:rsidRPr="00AC7CB3" w:rsidRDefault="007D522D">
            <w:pPr>
              <w:pStyle w:val="tablecolhead"/>
              <w:snapToGrid w:val="0"/>
              <w:rPr>
                <w:sz w:val="20"/>
                <w:szCs w:val="20"/>
              </w:rPr>
            </w:pPr>
            <w:proofErr w:type="spellStart"/>
            <w:r w:rsidRPr="00AC7CB3">
              <w:rPr>
                <w:sz w:val="20"/>
                <w:szCs w:val="20"/>
              </w:rPr>
              <w:t>TableColumnHead</w:t>
            </w:r>
            <w:proofErr w:type="spellEnd"/>
          </w:p>
        </w:tc>
      </w:tr>
      <w:tr w:rsidR="00692375" w:rsidRPr="00AC7CB3" w14:paraId="05F029FD" w14:textId="77777777"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tcPr>
          <w:p w14:paraId="181C3325" w14:textId="77777777" w:rsidR="00692375" w:rsidRPr="00AC7CB3" w:rsidRDefault="00692375">
            <w:pPr>
              <w:snapToGrid w:val="0"/>
            </w:pPr>
          </w:p>
        </w:tc>
        <w:tc>
          <w:tcPr>
            <w:tcW w:w="2340" w:type="dxa"/>
            <w:tcBorders>
              <w:top w:val="single" w:sz="1" w:space="0" w:color="000000"/>
              <w:left w:val="single" w:sz="1" w:space="0" w:color="000000"/>
              <w:bottom w:val="single" w:sz="1" w:space="0" w:color="000000"/>
            </w:tcBorders>
            <w:shd w:val="clear" w:color="auto" w:fill="auto"/>
            <w:vAlign w:val="center"/>
          </w:tcPr>
          <w:p w14:paraId="0CE2E0D2" w14:textId="77777777" w:rsidR="00692375" w:rsidRPr="00AC7CB3" w:rsidRDefault="007D522D">
            <w:pPr>
              <w:pStyle w:val="tablecolsubhead"/>
              <w:snapToGrid w:val="0"/>
              <w:rPr>
                <w:i w:val="0"/>
                <w:sz w:val="20"/>
                <w:szCs w:val="20"/>
              </w:rPr>
            </w:pPr>
            <w:proofErr w:type="spellStart"/>
            <w:r w:rsidRPr="00AC7CB3">
              <w:rPr>
                <w:i w:val="0"/>
                <w:sz w:val="20"/>
                <w:szCs w:val="20"/>
              </w:rPr>
              <w:t>Tablecolumnsubhead</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14:paraId="76D78B9D" w14:textId="77777777" w:rsidR="00692375" w:rsidRPr="00AC7CB3" w:rsidRDefault="007D522D">
            <w:pPr>
              <w:pStyle w:val="tablecolsubhead"/>
              <w:snapToGrid w:val="0"/>
              <w:rPr>
                <w:i w:val="0"/>
                <w:sz w:val="20"/>
                <w:szCs w:val="20"/>
              </w:rPr>
            </w:pPr>
            <w:r w:rsidRPr="00AC7CB3">
              <w:rPr>
                <w:i w:val="0"/>
                <w:sz w:val="20"/>
                <w:szCs w:val="20"/>
              </w:rPr>
              <w:t>Subhead</w:t>
            </w: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613F022" w14:textId="77777777" w:rsidR="00692375" w:rsidRPr="00AC7CB3" w:rsidRDefault="007D522D">
            <w:pPr>
              <w:pStyle w:val="tablecolsubhead"/>
              <w:snapToGrid w:val="0"/>
              <w:rPr>
                <w:i w:val="0"/>
                <w:sz w:val="20"/>
                <w:szCs w:val="20"/>
              </w:rPr>
            </w:pPr>
            <w:r w:rsidRPr="00AC7CB3">
              <w:rPr>
                <w:i w:val="0"/>
                <w:sz w:val="20"/>
                <w:szCs w:val="20"/>
              </w:rPr>
              <w:t>Subhead</w:t>
            </w:r>
          </w:p>
        </w:tc>
      </w:tr>
      <w:tr w:rsidR="00692375" w:rsidRPr="00AC7CB3" w14:paraId="4DA0C6A3" w14:textId="77777777" w:rsidTr="00092B52">
        <w:trPr>
          <w:trHeight w:val="320"/>
          <w:jc w:val="center"/>
        </w:trPr>
        <w:tc>
          <w:tcPr>
            <w:tcW w:w="720" w:type="dxa"/>
            <w:tcBorders>
              <w:top w:val="single" w:sz="1" w:space="0" w:color="000000"/>
              <w:left w:val="single" w:sz="1" w:space="0" w:color="000000"/>
              <w:bottom w:val="single" w:sz="1" w:space="0" w:color="000000"/>
            </w:tcBorders>
            <w:shd w:val="clear" w:color="auto" w:fill="auto"/>
            <w:vAlign w:val="center"/>
          </w:tcPr>
          <w:p w14:paraId="69877605" w14:textId="77777777" w:rsidR="00692375" w:rsidRPr="00AC7CB3" w:rsidRDefault="007D522D">
            <w:pPr>
              <w:pStyle w:val="tablecopy"/>
              <w:snapToGrid w:val="0"/>
              <w:rPr>
                <w:sz w:val="20"/>
                <w:szCs w:val="20"/>
              </w:rPr>
            </w:pPr>
            <w:r w:rsidRPr="00AC7CB3">
              <w:rPr>
                <w:sz w:val="20"/>
                <w:szCs w:val="20"/>
              </w:rPr>
              <w:t>copy</w:t>
            </w:r>
          </w:p>
        </w:tc>
        <w:tc>
          <w:tcPr>
            <w:tcW w:w="2340" w:type="dxa"/>
            <w:tcBorders>
              <w:top w:val="single" w:sz="1" w:space="0" w:color="000000"/>
              <w:left w:val="single" w:sz="1" w:space="0" w:color="000000"/>
              <w:bottom w:val="single" w:sz="1" w:space="0" w:color="000000"/>
            </w:tcBorders>
            <w:shd w:val="clear" w:color="auto" w:fill="auto"/>
            <w:vAlign w:val="center"/>
          </w:tcPr>
          <w:p w14:paraId="0CC796FB" w14:textId="77777777" w:rsidR="00692375" w:rsidRPr="00AC7CB3" w:rsidRDefault="007D522D">
            <w:pPr>
              <w:pStyle w:val="tablecopy"/>
              <w:snapToGrid w:val="0"/>
              <w:rPr>
                <w:sz w:val="20"/>
                <w:szCs w:val="20"/>
              </w:rPr>
            </w:pPr>
            <w:proofErr w:type="spellStart"/>
            <w:r w:rsidRPr="00AC7CB3">
              <w:rPr>
                <w:sz w:val="20"/>
                <w:szCs w:val="20"/>
              </w:rPr>
              <w:t>Moretablecopy</w:t>
            </w:r>
            <w:r w:rsidRPr="00AC7CB3">
              <w:rPr>
                <w:sz w:val="20"/>
                <w:szCs w:val="20"/>
                <w:vertAlign w:val="superscript"/>
              </w:rPr>
              <w:t>a</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14:paraId="5FF7C3A5" w14:textId="77777777" w:rsidR="00692375" w:rsidRPr="00AC7CB3" w:rsidRDefault="00692375">
            <w:pPr>
              <w:snapToGrid w:val="0"/>
            </w:pP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F196E14" w14:textId="77777777" w:rsidR="00692375" w:rsidRPr="00AC7CB3" w:rsidRDefault="00692375">
            <w:pPr>
              <w:snapToGrid w:val="0"/>
            </w:pPr>
          </w:p>
        </w:tc>
      </w:tr>
    </w:tbl>
    <w:p w14:paraId="2BF13F19" w14:textId="77777777" w:rsidR="00692375" w:rsidRPr="00AC7CB3" w:rsidRDefault="007D522D" w:rsidP="002C60BB">
      <w:pPr>
        <w:pStyle w:val="Heading1"/>
        <w:numPr>
          <w:ilvl w:val="0"/>
          <w:numId w:val="1"/>
        </w:numPr>
        <w:jc w:val="left"/>
        <w:rPr>
          <w:b/>
        </w:rPr>
      </w:pPr>
      <w:r w:rsidRPr="00AC7CB3">
        <w:rPr>
          <w:b/>
        </w:rPr>
        <w:t>Acknowledgment</w:t>
      </w:r>
    </w:p>
    <w:p w14:paraId="610E5A6D" w14:textId="77777777" w:rsidR="00692375" w:rsidRPr="00AC7CB3" w:rsidRDefault="007D522D">
      <w:pPr>
        <w:pStyle w:val="BodyText"/>
      </w:pPr>
      <w:proofErr w:type="spellStart"/>
      <w:r w:rsidRPr="00AC7CB3">
        <w:t>Thepreferredspellingoftheword</w:t>
      </w:r>
      <w:proofErr w:type="spellEnd"/>
      <w:r w:rsidRPr="00AC7CB3">
        <w:rPr>
          <w:rFonts w:eastAsia="Times New Roman"/>
        </w:rPr>
        <w:t xml:space="preserve"> “</w:t>
      </w:r>
      <w:r w:rsidRPr="00AC7CB3">
        <w:t>acknowledgment</w:t>
      </w:r>
      <w:r w:rsidRPr="00AC7CB3">
        <w:rPr>
          <w:rFonts w:eastAsia="Times New Roman"/>
        </w:rPr>
        <w:t xml:space="preserve">” </w:t>
      </w:r>
      <w:proofErr w:type="spellStart"/>
      <w:r w:rsidRPr="00AC7CB3">
        <w:t>inAmericaiswithoutan</w:t>
      </w:r>
      <w:proofErr w:type="spellEnd"/>
      <w:r w:rsidRPr="00AC7CB3">
        <w:rPr>
          <w:rFonts w:eastAsia="Times New Roman"/>
        </w:rPr>
        <w:t xml:space="preserve"> “</w:t>
      </w:r>
      <w:r w:rsidRPr="00AC7CB3">
        <w:t>e</w:t>
      </w:r>
      <w:r w:rsidRPr="00AC7CB3">
        <w:rPr>
          <w:rFonts w:eastAsia="Times New Roman"/>
        </w:rPr>
        <w:t xml:space="preserve">” </w:t>
      </w:r>
      <w:proofErr w:type="spellStart"/>
      <w:r w:rsidRPr="00AC7CB3">
        <w:t>afterthe</w:t>
      </w:r>
      <w:proofErr w:type="spellEnd"/>
      <w:r w:rsidRPr="00AC7CB3">
        <w:rPr>
          <w:rFonts w:eastAsia="Times New Roman"/>
        </w:rPr>
        <w:t xml:space="preserve"> “</w:t>
      </w:r>
      <w:r w:rsidRPr="00AC7CB3">
        <w:t>g</w:t>
      </w:r>
      <w:proofErr w:type="gramStart"/>
      <w:r w:rsidRPr="00AC7CB3">
        <w:rPr>
          <w:rFonts w:eastAsia="Times New Roman"/>
        </w:rPr>
        <w:t>”</w:t>
      </w:r>
      <w:r w:rsidRPr="00AC7CB3">
        <w:t>.</w:t>
      </w:r>
      <w:proofErr w:type="spellStart"/>
      <w:r w:rsidRPr="00AC7CB3">
        <w:t>Avoidthestiltedexpression</w:t>
      </w:r>
      <w:proofErr w:type="spellEnd"/>
      <w:proofErr w:type="gramEnd"/>
      <w:r w:rsidRPr="00AC7CB3">
        <w:t>,</w:t>
      </w:r>
      <w:r w:rsidRPr="00AC7CB3">
        <w:rPr>
          <w:rFonts w:eastAsia="Times New Roman"/>
        </w:rPr>
        <w:t xml:space="preserve"> “</w:t>
      </w:r>
      <w:proofErr w:type="spellStart"/>
      <w:r w:rsidRPr="00AC7CB3">
        <w:t>Oneofus</w:t>
      </w:r>
      <w:proofErr w:type="spellEnd"/>
      <w:r w:rsidRPr="00AC7CB3">
        <w:t>(R.B.G.)thanks...</w:t>
      </w:r>
      <w:r w:rsidRPr="00AC7CB3">
        <w:rPr>
          <w:rFonts w:eastAsia="Times New Roman"/>
        </w:rPr>
        <w:t xml:space="preserve">”  </w:t>
      </w:r>
      <w:proofErr w:type="gramStart"/>
      <w:r w:rsidRPr="00AC7CB3">
        <w:t>Instead,try</w:t>
      </w:r>
      <w:proofErr w:type="gramEnd"/>
      <w:r w:rsidRPr="00AC7CB3">
        <w:rPr>
          <w:rFonts w:eastAsia="Times New Roman"/>
        </w:rPr>
        <w:t>“</w:t>
      </w:r>
      <w:r w:rsidRPr="00AC7CB3">
        <w:t>R.B.G.thanks</w:t>
      </w:r>
      <w:r w:rsidRPr="00AC7CB3">
        <w:rPr>
          <w:rFonts w:eastAsia="Times New Roman"/>
        </w:rPr>
        <w:t>”</w:t>
      </w:r>
      <w:r w:rsidRPr="00AC7CB3">
        <w:t>.Putapplicablesponsoracknowledgmentshere;DONOTplacethemonthefirstpageofyourpaperorasafootnote.</w:t>
      </w:r>
    </w:p>
    <w:p w14:paraId="7EAFF836" w14:textId="77777777" w:rsidR="00692375" w:rsidRPr="00AC7CB3" w:rsidRDefault="007D522D" w:rsidP="002C60BB">
      <w:pPr>
        <w:pStyle w:val="Heading1"/>
        <w:tabs>
          <w:tab w:val="clear" w:pos="0"/>
        </w:tabs>
        <w:ind w:firstLine="0"/>
        <w:jc w:val="left"/>
        <w:rPr>
          <w:b/>
        </w:rPr>
      </w:pPr>
      <w:r w:rsidRPr="00AC7CB3">
        <w:rPr>
          <w:b/>
        </w:rPr>
        <w:t>References</w:t>
      </w:r>
    </w:p>
    <w:p w14:paraId="3FD2300B" w14:textId="77777777" w:rsidR="00C26B91" w:rsidRPr="00AC7CB3" w:rsidRDefault="00C26B91" w:rsidP="00C26B91">
      <w:pPr>
        <w:ind w:left="270" w:hanging="270"/>
        <w:jc w:val="both"/>
        <w:rPr>
          <w:b/>
          <w:bCs/>
        </w:rPr>
      </w:pPr>
      <w:r w:rsidRPr="00AC7CB3">
        <w:rPr>
          <w:b/>
          <w:bCs/>
        </w:rPr>
        <w:t xml:space="preserve">[1] </w:t>
      </w:r>
      <w:r w:rsidRPr="00AC7CB3">
        <w:t>Ali, A. 2001.Macroeconomic variables as common pervasive risk factors and the empirical content of the Arbitrage Pricing Theory. Journal of Empirical finance, 5(3): 221–240.</w:t>
      </w:r>
    </w:p>
    <w:p w14:paraId="7D89FCB8" w14:textId="77777777" w:rsidR="00C26B91" w:rsidRPr="00AC7CB3" w:rsidRDefault="00C26B91" w:rsidP="00C26B91">
      <w:pPr>
        <w:ind w:left="270" w:hanging="270"/>
        <w:jc w:val="both"/>
        <w:rPr>
          <w:b/>
          <w:bCs/>
        </w:rPr>
      </w:pPr>
      <w:r w:rsidRPr="00AC7CB3">
        <w:rPr>
          <w:b/>
          <w:bCs/>
        </w:rPr>
        <w:t xml:space="preserve">[2] </w:t>
      </w:r>
      <w:r w:rsidRPr="00AC7CB3">
        <w:t>Basu, S. 1997. The Investment Performance of Common Stocks in Relation to their Price to Earnings Ratio: A Test of the Efficient Markets Hypothesis. Journal of Finance, 33(3): 663-682.</w:t>
      </w:r>
    </w:p>
    <w:p w14:paraId="31B1202C" w14:textId="77777777" w:rsidR="00C26B91" w:rsidRPr="00AC7CB3" w:rsidRDefault="00C26B91" w:rsidP="00C26B91">
      <w:pPr>
        <w:ind w:left="270" w:hanging="270"/>
        <w:jc w:val="both"/>
        <w:rPr>
          <w:b/>
          <w:bCs/>
        </w:rPr>
      </w:pPr>
      <w:r w:rsidRPr="00AC7CB3">
        <w:rPr>
          <w:b/>
          <w:bCs/>
        </w:rPr>
        <w:t xml:space="preserve">[3] </w:t>
      </w:r>
      <w:r w:rsidRPr="00AC7CB3">
        <w:t xml:space="preserve">Bhatti, U. and Hanif. M. 2010. Validity of Capital Assets Pricing </w:t>
      </w:r>
      <w:proofErr w:type="spellStart"/>
      <w:r w:rsidRPr="00AC7CB3">
        <w:t>Model.Evidence</w:t>
      </w:r>
      <w:proofErr w:type="spellEnd"/>
      <w:r w:rsidRPr="00AC7CB3">
        <w:t xml:space="preserve"> from KSE-</w:t>
      </w:r>
      <w:proofErr w:type="spellStart"/>
      <w:r w:rsidRPr="00AC7CB3">
        <w:t>Pakistan.European</w:t>
      </w:r>
      <w:proofErr w:type="spellEnd"/>
      <w:r w:rsidRPr="00AC7CB3">
        <w:t xml:space="preserve"> Journal of Economics, Finance and Administrative Science, 3 (20).</w:t>
      </w:r>
    </w:p>
    <w:p w14:paraId="732BFF3D" w14:textId="77777777" w:rsidR="007D522D" w:rsidRPr="00AC7CB3" w:rsidRDefault="007D522D"/>
    <w:sectPr w:rsidR="007D522D" w:rsidRPr="00AC7CB3" w:rsidSect="002D0803">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4328" w14:textId="77777777" w:rsidR="0071617B" w:rsidRDefault="0071617B" w:rsidP="003C5B4F">
      <w:r>
        <w:separator/>
      </w:r>
    </w:p>
  </w:endnote>
  <w:endnote w:type="continuationSeparator" w:id="0">
    <w:p w14:paraId="5DE2B138" w14:textId="77777777" w:rsidR="0071617B" w:rsidRDefault="0071617B"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Yu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1917" w14:textId="77777777" w:rsidR="0092199A" w:rsidRDefault="0092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5" w:type="dxa"/>
      <w:jc w:val="center"/>
      <w:tblBorders>
        <w:top w:val="single" w:sz="12" w:space="0" w:color="auto"/>
        <w:insideH w:val="single" w:sz="4" w:space="0" w:color="auto"/>
        <w:insideV w:val="single" w:sz="4" w:space="0" w:color="auto"/>
      </w:tblBorders>
      <w:tblLayout w:type="fixed"/>
      <w:tblLook w:val="04A0" w:firstRow="1" w:lastRow="0" w:firstColumn="1" w:lastColumn="0" w:noHBand="0" w:noVBand="1"/>
    </w:tblPr>
    <w:tblGrid>
      <w:gridCol w:w="1614"/>
      <w:gridCol w:w="7920"/>
      <w:gridCol w:w="891"/>
    </w:tblGrid>
    <w:tr w:rsidR="00D71D91" w:rsidRPr="00C020F5" w14:paraId="4EB6C93B" w14:textId="77777777" w:rsidTr="00725842">
      <w:trPr>
        <w:trHeight w:val="70"/>
        <w:jc w:val="center"/>
      </w:trPr>
      <w:tc>
        <w:tcPr>
          <w:tcW w:w="1614" w:type="dxa"/>
          <w:vAlign w:val="center"/>
          <w:hideMark/>
        </w:tcPr>
        <w:p w14:paraId="514DB201" w14:textId="77777777" w:rsidR="00D71D91" w:rsidRPr="00C020F5" w:rsidRDefault="00155BA8" w:rsidP="00725842">
          <w:pPr>
            <w:pStyle w:val="Footer"/>
            <w:spacing w:before="40" w:after="40"/>
            <w:rPr>
              <w:rFonts w:ascii="Arial" w:hAnsi="Arial" w:cs="Arial"/>
              <w:b/>
              <w:bCs/>
              <w:color w:val="1F3864"/>
            </w:rPr>
          </w:pPr>
          <w:r>
            <w:rPr>
              <w:rFonts w:ascii="Arial" w:hAnsi="Arial" w:cs="Arial"/>
              <w:b/>
              <w:bCs/>
              <w:color w:val="1F3864"/>
            </w:rPr>
            <w:t>Paper id</w:t>
          </w:r>
        </w:p>
      </w:tc>
      <w:tc>
        <w:tcPr>
          <w:tcW w:w="7920" w:type="dxa"/>
          <w:vAlign w:val="center"/>
          <w:hideMark/>
        </w:tcPr>
        <w:p w14:paraId="2CB2A928" w14:textId="72B447A6" w:rsidR="00D71D91" w:rsidRPr="002D0803" w:rsidRDefault="0092199A" w:rsidP="00C15795">
          <w:pPr>
            <w:pStyle w:val="Footer"/>
            <w:spacing w:before="40" w:after="40"/>
            <w:rPr>
              <w:rFonts w:ascii="Arial" w:hAnsi="Arial" w:cs="Arial"/>
              <w:b/>
              <w:bCs/>
              <w:color w:val="244061" w:themeColor="accent1" w:themeShade="80"/>
            </w:rPr>
          </w:pPr>
          <w:proofErr w:type="gramStart"/>
          <w:r>
            <w:rPr>
              <w:rFonts w:ascii="Arial" w:eastAsia="PMingLiU" w:hAnsi="Arial" w:cs="Arial"/>
              <w:b/>
              <w:color w:val="244061" w:themeColor="accent1" w:themeShade="80"/>
              <w:lang w:eastAsia="zh-TW" w:bidi="hi-IN"/>
            </w:rPr>
            <w:t xml:space="preserve">Journalslibrary.net </w:t>
          </w:r>
          <w:r w:rsidR="002D0803" w:rsidRPr="002D0803">
            <w:rPr>
              <w:rFonts w:ascii="Arial" w:eastAsia="PMingLiU" w:hAnsi="Arial" w:cs="Arial"/>
              <w:b/>
              <w:color w:val="244061" w:themeColor="accent1" w:themeShade="80"/>
              <w:lang w:eastAsia="zh-TW" w:bidi="hi-IN"/>
            </w:rPr>
            <w:t xml:space="preserve"> (</w:t>
          </w:r>
          <w:proofErr w:type="gramEnd"/>
          <w:r>
            <w:rPr>
              <w:rFonts w:ascii="Arial" w:eastAsia="PMingLiU" w:hAnsi="Arial" w:cs="Arial"/>
              <w:b/>
              <w:color w:val="244061" w:themeColor="accent1" w:themeShade="80"/>
              <w:lang w:eastAsia="zh-TW" w:bidi="hi-IN"/>
            </w:rPr>
            <w:t xml:space="preserve"> JL.NET </w:t>
          </w:r>
          <w:r w:rsidR="002D0803" w:rsidRPr="002D0803">
            <w:rPr>
              <w:rFonts w:ascii="Arial" w:eastAsia="PMingLiU" w:hAnsi="Arial" w:cs="Arial"/>
              <w:b/>
              <w:color w:val="244061" w:themeColor="accent1" w:themeShade="80"/>
              <w:lang w:eastAsia="zh-TW" w:bidi="hi-IN"/>
            </w:rPr>
            <w:t xml:space="preserve">) </w:t>
          </w:r>
          <w:hyperlink r:id="rId1" w:history="1">
            <w:r w:rsidRPr="000263BA">
              <w:rPr>
                <w:rStyle w:val="Hyperlink"/>
                <w:rFonts w:ascii="Arial" w:eastAsia="PMingLiU" w:hAnsi="Arial" w:cs="Arial"/>
                <w:lang w:bidi="hi-IN"/>
              </w:rPr>
              <w:t>www.journalslibrary.net/</w:t>
            </w:r>
          </w:hyperlink>
        </w:p>
      </w:tc>
      <w:tc>
        <w:tcPr>
          <w:tcW w:w="891" w:type="dxa"/>
          <w:vAlign w:val="center"/>
          <w:hideMark/>
        </w:tcPr>
        <w:p w14:paraId="5D10205F" w14:textId="77777777" w:rsidR="00D71D91" w:rsidRPr="00C020F5" w:rsidRDefault="00090C51" w:rsidP="00725842">
          <w:pPr>
            <w:pStyle w:val="Header"/>
            <w:spacing w:before="40" w:after="40"/>
            <w:rPr>
              <w:rFonts w:ascii="Arial" w:hAnsi="Arial" w:cs="Arial"/>
              <w:b/>
              <w:color w:val="1F3864"/>
            </w:rPr>
          </w:pPr>
          <w:r w:rsidRPr="00C020F5">
            <w:rPr>
              <w:rFonts w:ascii="Arial" w:hAnsi="Arial" w:cs="Arial"/>
              <w:b/>
              <w:color w:val="1F3864"/>
            </w:rPr>
            <w:fldChar w:fldCharType="begin"/>
          </w:r>
          <w:r w:rsidR="00D71D91" w:rsidRPr="00C020F5">
            <w:rPr>
              <w:rFonts w:ascii="Arial" w:hAnsi="Arial" w:cs="Arial"/>
              <w:b/>
              <w:color w:val="1F3864"/>
            </w:rPr>
            <w:instrText xml:space="preserve"> PAGE   \* MERGEFORMAT </w:instrText>
          </w:r>
          <w:r w:rsidRPr="00C020F5">
            <w:rPr>
              <w:rFonts w:ascii="Arial" w:hAnsi="Arial" w:cs="Arial"/>
              <w:b/>
              <w:color w:val="1F3864"/>
            </w:rPr>
            <w:fldChar w:fldCharType="separate"/>
          </w:r>
          <w:r w:rsidR="00782763">
            <w:rPr>
              <w:rFonts w:ascii="Arial" w:hAnsi="Arial" w:cs="Arial"/>
              <w:b/>
              <w:noProof/>
              <w:color w:val="1F3864"/>
            </w:rPr>
            <w:t>25</w:t>
          </w:r>
          <w:r w:rsidRPr="00C020F5">
            <w:rPr>
              <w:rFonts w:ascii="Arial" w:hAnsi="Arial" w:cs="Arial"/>
              <w:b/>
              <w:color w:val="1F3864"/>
            </w:rPr>
            <w:fldChar w:fldCharType="end"/>
          </w:r>
        </w:p>
      </w:tc>
    </w:tr>
  </w:tbl>
  <w:p w14:paraId="5552CBC7" w14:textId="77777777" w:rsidR="00437460" w:rsidRPr="002D0803" w:rsidRDefault="00437460" w:rsidP="00437460">
    <w:pPr>
      <w:pStyle w:val="Footer"/>
      <w:jc w:val="both"/>
      <w:rPr>
        <w:rFonts w:asciiTheme="majorHAnsi" w:hAnsiTheme="majorHAnsi"/>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38DE" w14:textId="77777777" w:rsidR="0092199A" w:rsidRDefault="0092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B492" w14:textId="77777777" w:rsidR="0071617B" w:rsidRDefault="0071617B" w:rsidP="003C5B4F">
      <w:r>
        <w:separator/>
      </w:r>
    </w:p>
  </w:footnote>
  <w:footnote w:type="continuationSeparator" w:id="0">
    <w:p w14:paraId="6229A959" w14:textId="77777777" w:rsidR="0071617B" w:rsidRDefault="0071617B"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31E0" w14:textId="77777777" w:rsidR="00905B07" w:rsidRDefault="00000000">
    <w:pPr>
      <w:pStyle w:val="Header"/>
    </w:pPr>
    <w:r>
      <w:rPr>
        <w:noProof/>
        <w:lang w:eastAsia="en-US"/>
      </w:rPr>
      <w:pict w14:anchorId="6D03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1032" type="#_x0000_t75" style="position:absolute;left:0;text-align:left;margin-left:0;margin-top:0;width:471.35pt;height:290.25pt;z-index:-251657728;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065D" w14:textId="73CB96A1" w:rsidR="002D0803" w:rsidRPr="000471C9" w:rsidRDefault="002D0803" w:rsidP="002D0803">
    <w:pPr>
      <w:pStyle w:val="Header"/>
      <w:pBdr>
        <w:bottom w:val="single" w:sz="12" w:space="1" w:color="auto"/>
      </w:pBdr>
      <w:tabs>
        <w:tab w:val="clear" w:pos="9360"/>
        <w:tab w:val="right" w:pos="10800"/>
      </w:tabs>
      <w:jc w:val="both"/>
      <w:rPr>
        <w:rFonts w:ascii="Arial" w:eastAsia="Calibri" w:hAnsi="Arial" w:cs="Arial"/>
        <w:b/>
        <w:kern w:val="2"/>
        <w:lang w:eastAsia="zh-TW"/>
      </w:rPr>
    </w:pPr>
    <w:r w:rsidRPr="00C020F5">
      <w:rPr>
        <w:rFonts w:ascii="Arial" w:hAnsi="Arial" w:cs="Arial"/>
        <w:b/>
        <w:noProof/>
        <w:color w:val="215868" w:themeColor="accent5" w:themeShade="80"/>
        <w:sz w:val="22"/>
        <w:lang w:val="en-IN" w:eastAsia="en-US"/>
      </w:rPr>
      <w:t>©</w:t>
    </w:r>
    <w:r>
      <w:rPr>
        <w:rFonts w:ascii="Arial" w:hAnsi="Arial" w:cs="Arial"/>
        <w:b/>
        <w:noProof/>
        <w:color w:val="215868" w:themeColor="accent5" w:themeShade="80"/>
        <w:lang w:val="en-IN"/>
      </w:rPr>
      <w:t xml:space="preserve"> 20</w:t>
    </w:r>
    <w:r w:rsidR="002C193A">
      <w:rPr>
        <w:rFonts w:ascii="Arial" w:hAnsi="Arial" w:cs="Arial"/>
        <w:b/>
        <w:noProof/>
        <w:color w:val="215868" w:themeColor="accent5" w:themeShade="80"/>
        <w:lang w:val="en-IN"/>
      </w:rPr>
      <w:t>X</w:t>
    </w:r>
    <w:r w:rsidR="00155BA8">
      <w:rPr>
        <w:rFonts w:ascii="Arial" w:hAnsi="Arial" w:cs="Arial"/>
        <w:b/>
        <w:noProof/>
        <w:color w:val="215868" w:themeColor="accent5" w:themeShade="80"/>
        <w:lang w:val="en-IN"/>
      </w:rPr>
      <w:t>X</w:t>
    </w:r>
    <w:r>
      <w:rPr>
        <w:rFonts w:ascii="Arial" w:hAnsi="Arial" w:cs="Arial"/>
        <w:b/>
        <w:noProof/>
        <w:color w:val="215868" w:themeColor="accent5" w:themeShade="80"/>
        <w:lang w:val="en-IN"/>
      </w:rPr>
      <w:t xml:space="preserve"> </w:t>
    </w:r>
    <w:r w:rsidR="0092199A">
      <w:rPr>
        <w:rFonts w:ascii="Arial" w:hAnsi="Arial" w:cs="Arial"/>
        <w:b/>
        <w:noProof/>
        <w:color w:val="215868" w:themeColor="accent5" w:themeShade="80"/>
        <w:sz w:val="22"/>
        <w:lang w:val="en-IN" w:eastAsia="en-US"/>
      </w:rPr>
      <w:t>Journalslibrary</w:t>
    </w:r>
    <w:r w:rsidRPr="00C020F5">
      <w:rPr>
        <w:rFonts w:ascii="Arial" w:hAnsi="Arial" w:cs="Arial"/>
        <w:b/>
        <w:noProof/>
        <w:color w:val="215868" w:themeColor="accent5" w:themeShade="80"/>
        <w:lang w:val="en-IN"/>
      </w:rPr>
      <w:t xml:space="preserve"> </w:t>
    </w:r>
    <w:r w:rsidR="00155BA8">
      <w:rPr>
        <w:rFonts w:ascii="Arial" w:hAnsi="Arial" w:cs="Arial"/>
        <w:b/>
        <w:noProof/>
        <w:color w:val="215868" w:themeColor="accent5" w:themeShade="80"/>
        <w:sz w:val="22"/>
        <w:lang w:val="en-IN" w:eastAsia="en-US"/>
      </w:rPr>
      <w:t>Month</w:t>
    </w:r>
    <w:r w:rsidRPr="00B61085">
      <w:rPr>
        <w:rFonts w:ascii="Arial" w:hAnsi="Arial" w:cs="Arial"/>
        <w:b/>
        <w:noProof/>
        <w:color w:val="215868" w:themeColor="accent5" w:themeShade="80"/>
        <w:sz w:val="22"/>
        <w:lang w:val="en-IN"/>
      </w:rPr>
      <w:t xml:space="preserve"> </w:t>
    </w:r>
    <w:r w:rsidRPr="00B61085">
      <w:rPr>
        <w:rFonts w:ascii="Arial" w:hAnsi="Arial" w:cs="Arial"/>
        <w:b/>
        <w:noProof/>
        <w:color w:val="215868" w:themeColor="accent5" w:themeShade="80"/>
        <w:sz w:val="22"/>
        <w:lang w:val="en-IN" w:eastAsia="en-US"/>
      </w:rPr>
      <w:t>201</w:t>
    </w:r>
    <w:r w:rsidR="00155BA8">
      <w:rPr>
        <w:rFonts w:ascii="Arial" w:hAnsi="Arial" w:cs="Arial"/>
        <w:b/>
        <w:noProof/>
        <w:color w:val="215868" w:themeColor="accent5" w:themeShade="80"/>
        <w:sz w:val="22"/>
        <w:lang w:val="en-IN" w:eastAsia="en-US"/>
      </w:rPr>
      <w:t>X</w:t>
    </w:r>
    <w:r w:rsidRPr="00B61085">
      <w:rPr>
        <w:rFonts w:ascii="Arial" w:hAnsi="Arial" w:cs="Arial"/>
        <w:b/>
        <w:noProof/>
        <w:color w:val="215868" w:themeColor="accent5" w:themeShade="80"/>
        <w:sz w:val="22"/>
        <w:lang w:val="en-IN" w:eastAsia="en-US"/>
      </w:rPr>
      <w:t xml:space="preserve">, Volume </w:t>
    </w:r>
    <w:r w:rsidR="00155BA8">
      <w:rPr>
        <w:rFonts w:ascii="Arial" w:hAnsi="Arial" w:cs="Arial"/>
        <w:b/>
        <w:noProof/>
        <w:color w:val="215868" w:themeColor="accent5" w:themeShade="80"/>
        <w:sz w:val="22"/>
        <w:lang w:val="en-IN" w:eastAsia="en-US"/>
      </w:rPr>
      <w:t>X</w:t>
    </w:r>
    <w:r w:rsidRPr="00B61085">
      <w:rPr>
        <w:rFonts w:ascii="Arial" w:hAnsi="Arial" w:cs="Arial"/>
        <w:b/>
        <w:noProof/>
        <w:color w:val="215868" w:themeColor="accent5" w:themeShade="80"/>
        <w:sz w:val="22"/>
        <w:lang w:val="en-IN" w:eastAsia="en-US"/>
      </w:rPr>
      <w:t xml:space="preserve">, Issue </w:t>
    </w:r>
    <w:r w:rsidR="00155BA8">
      <w:rPr>
        <w:rFonts w:ascii="Arial" w:hAnsi="Arial" w:cs="Arial"/>
        <w:b/>
        <w:noProof/>
        <w:color w:val="215868" w:themeColor="accent5" w:themeShade="80"/>
        <w:sz w:val="22"/>
        <w:lang w:val="en-IN" w:eastAsia="en-US"/>
      </w:rPr>
      <w:t>X</w:t>
    </w:r>
    <w:r w:rsidRPr="00B61085">
      <w:rPr>
        <w:rFonts w:ascii="Arial" w:hAnsi="Arial" w:cs="Arial"/>
        <w:b/>
        <w:noProof/>
        <w:color w:val="215868" w:themeColor="accent5" w:themeShade="80"/>
        <w:lang w:val="en-IN"/>
      </w:rPr>
      <w:t xml:space="preserve"> </w:t>
    </w:r>
    <w:r>
      <w:rPr>
        <w:rFonts w:ascii="Arial" w:hAnsi="Arial" w:cs="Arial"/>
        <w:b/>
        <w:noProof/>
        <w:color w:val="215868" w:themeColor="accent5" w:themeShade="80"/>
        <w:lang w:val="en-IN"/>
      </w:rPr>
      <w:t xml:space="preserve">    </w:t>
    </w:r>
    <w:r w:rsidR="00155BA8">
      <w:rPr>
        <w:rFonts w:ascii="Arial" w:hAnsi="Arial" w:cs="Arial"/>
        <w:b/>
        <w:noProof/>
        <w:color w:val="215868" w:themeColor="accent5" w:themeShade="80"/>
        <w:lang w:val="en-IN"/>
      </w:rPr>
      <w:t xml:space="preserve">    </w:t>
    </w:r>
    <w:r w:rsidR="002C193A">
      <w:rPr>
        <w:rFonts w:ascii="Arial" w:hAnsi="Arial" w:cs="Arial"/>
        <w:b/>
        <w:noProof/>
        <w:color w:val="215868" w:themeColor="accent5" w:themeShade="80"/>
        <w:lang w:val="en-IN"/>
      </w:rPr>
      <w:t xml:space="preserve">              </w:t>
    </w:r>
    <w:r w:rsidR="0092199A" w:rsidRPr="0092199A">
      <w:rPr>
        <w:rFonts w:ascii="Arial" w:hAnsi="Arial" w:cs="Arial"/>
        <w:b/>
        <w:noProof/>
        <w:color w:val="215868" w:themeColor="accent5" w:themeShade="80"/>
        <w:sz w:val="22"/>
        <w:lang w:val="en-IN"/>
      </w:rPr>
      <w:t>www.journalslibrary.net  (ISSN)</w:t>
    </w:r>
    <w:r>
      <w:rPr>
        <w:rFonts w:ascii="Arial" w:hAnsi="Arial" w:cs="Arial"/>
        <w:b/>
        <w:noProof/>
        <w:color w:val="215868" w:themeColor="accent5" w:themeShade="80"/>
        <w:lang w:val="en-IN"/>
      </w:rPr>
      <w:t xml:space="preserve"> </w:t>
    </w:r>
  </w:p>
  <w:p w14:paraId="65ABE2B8" w14:textId="77777777" w:rsidR="003C5B4F" w:rsidRPr="002D0803" w:rsidRDefault="003C5B4F" w:rsidP="002D0803">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0E74" w14:textId="77777777" w:rsidR="00905B07" w:rsidRDefault="00000000">
    <w:pPr>
      <w:pStyle w:val="Header"/>
    </w:pPr>
    <w:r>
      <w:rPr>
        <w:noProof/>
        <w:lang w:eastAsia="en-US"/>
      </w:rPr>
      <w:pict w14:anchorId="779F6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1031" type="#_x0000_t75" style="position:absolute;left:0;text-align:left;margin-left:0;margin-top:0;width:471.35pt;height:290.25pt;z-index:-251658752;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385363">
    <w:abstractNumId w:val="0"/>
  </w:num>
  <w:num w:numId="2" w16cid:durableId="1187282819">
    <w:abstractNumId w:val="1"/>
  </w:num>
  <w:num w:numId="3" w16cid:durableId="1933513654">
    <w:abstractNumId w:val="2"/>
  </w:num>
  <w:num w:numId="4" w16cid:durableId="843865234">
    <w:abstractNumId w:val="3"/>
  </w:num>
  <w:num w:numId="5" w16cid:durableId="618531706">
    <w:abstractNumId w:val="4"/>
  </w:num>
  <w:num w:numId="6" w16cid:durableId="315690830">
    <w:abstractNumId w:val="5"/>
  </w:num>
  <w:num w:numId="7" w16cid:durableId="1053427328">
    <w:abstractNumId w:val="0"/>
  </w:num>
  <w:num w:numId="8" w16cid:durableId="9530813">
    <w:abstractNumId w:val="8"/>
  </w:num>
  <w:num w:numId="9" w16cid:durableId="1535461006">
    <w:abstractNumId w:val="7"/>
  </w:num>
  <w:num w:numId="10" w16cid:durableId="1397170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2D7"/>
    <w:rsid w:val="00006D28"/>
    <w:rsid w:val="00016C60"/>
    <w:rsid w:val="000334C0"/>
    <w:rsid w:val="000551EB"/>
    <w:rsid w:val="0008478E"/>
    <w:rsid w:val="000909A4"/>
    <w:rsid w:val="00090C51"/>
    <w:rsid w:val="00090F66"/>
    <w:rsid w:val="00092B52"/>
    <w:rsid w:val="000A1397"/>
    <w:rsid w:val="001348C1"/>
    <w:rsid w:val="00155BA8"/>
    <w:rsid w:val="001611D6"/>
    <w:rsid w:val="001965AF"/>
    <w:rsid w:val="001A1321"/>
    <w:rsid w:val="001F0D66"/>
    <w:rsid w:val="00227F35"/>
    <w:rsid w:val="00231136"/>
    <w:rsid w:val="00237F10"/>
    <w:rsid w:val="00271405"/>
    <w:rsid w:val="002C193A"/>
    <w:rsid w:val="002C60BB"/>
    <w:rsid w:val="002D0803"/>
    <w:rsid w:val="002F4DA0"/>
    <w:rsid w:val="00315A5D"/>
    <w:rsid w:val="003165B7"/>
    <w:rsid w:val="00324A8C"/>
    <w:rsid w:val="0035795E"/>
    <w:rsid w:val="003659F6"/>
    <w:rsid w:val="0037519A"/>
    <w:rsid w:val="00384A58"/>
    <w:rsid w:val="003867C1"/>
    <w:rsid w:val="003A4DBC"/>
    <w:rsid w:val="003B49B2"/>
    <w:rsid w:val="003C5B4F"/>
    <w:rsid w:val="00404997"/>
    <w:rsid w:val="00422153"/>
    <w:rsid w:val="00426065"/>
    <w:rsid w:val="00426691"/>
    <w:rsid w:val="00437460"/>
    <w:rsid w:val="00440668"/>
    <w:rsid w:val="00465288"/>
    <w:rsid w:val="0048617F"/>
    <w:rsid w:val="004959E9"/>
    <w:rsid w:val="004B0F55"/>
    <w:rsid w:val="004C32D7"/>
    <w:rsid w:val="00515B09"/>
    <w:rsid w:val="00541F15"/>
    <w:rsid w:val="00580A4A"/>
    <w:rsid w:val="00582298"/>
    <w:rsid w:val="00594FA0"/>
    <w:rsid w:val="005A173D"/>
    <w:rsid w:val="005C5072"/>
    <w:rsid w:val="005E1EA1"/>
    <w:rsid w:val="005E35DE"/>
    <w:rsid w:val="00602C71"/>
    <w:rsid w:val="006112BB"/>
    <w:rsid w:val="0063041E"/>
    <w:rsid w:val="00655E23"/>
    <w:rsid w:val="00655F3C"/>
    <w:rsid w:val="00682140"/>
    <w:rsid w:val="00692375"/>
    <w:rsid w:val="00692A38"/>
    <w:rsid w:val="006A0CBE"/>
    <w:rsid w:val="006C5DAA"/>
    <w:rsid w:val="0070086A"/>
    <w:rsid w:val="007079C8"/>
    <w:rsid w:val="0071617B"/>
    <w:rsid w:val="00722C2C"/>
    <w:rsid w:val="00737E30"/>
    <w:rsid w:val="00744FBA"/>
    <w:rsid w:val="00782518"/>
    <w:rsid w:val="00782763"/>
    <w:rsid w:val="007D452E"/>
    <w:rsid w:val="007D522D"/>
    <w:rsid w:val="007E4755"/>
    <w:rsid w:val="008572F1"/>
    <w:rsid w:val="00860DA1"/>
    <w:rsid w:val="00872542"/>
    <w:rsid w:val="00883331"/>
    <w:rsid w:val="008A6539"/>
    <w:rsid w:val="008C48BD"/>
    <w:rsid w:val="008D547A"/>
    <w:rsid w:val="00905B07"/>
    <w:rsid w:val="0092199A"/>
    <w:rsid w:val="00923A61"/>
    <w:rsid w:val="00947495"/>
    <w:rsid w:val="00991FA3"/>
    <w:rsid w:val="009A4384"/>
    <w:rsid w:val="009E0DB6"/>
    <w:rsid w:val="00A071CD"/>
    <w:rsid w:val="00A1438C"/>
    <w:rsid w:val="00A371C7"/>
    <w:rsid w:val="00A74A9A"/>
    <w:rsid w:val="00A9368B"/>
    <w:rsid w:val="00A96917"/>
    <w:rsid w:val="00AC7CB3"/>
    <w:rsid w:val="00B2063E"/>
    <w:rsid w:val="00B2483C"/>
    <w:rsid w:val="00B44AEB"/>
    <w:rsid w:val="00B50533"/>
    <w:rsid w:val="00B51093"/>
    <w:rsid w:val="00B64F94"/>
    <w:rsid w:val="00B82409"/>
    <w:rsid w:val="00B82EDE"/>
    <w:rsid w:val="00BA620B"/>
    <w:rsid w:val="00BB246A"/>
    <w:rsid w:val="00BD67B6"/>
    <w:rsid w:val="00C020F5"/>
    <w:rsid w:val="00C03BCA"/>
    <w:rsid w:val="00C15795"/>
    <w:rsid w:val="00C23B92"/>
    <w:rsid w:val="00C26B91"/>
    <w:rsid w:val="00C32C53"/>
    <w:rsid w:val="00C62F4C"/>
    <w:rsid w:val="00C804AA"/>
    <w:rsid w:val="00C86848"/>
    <w:rsid w:val="00C9534D"/>
    <w:rsid w:val="00C9681C"/>
    <w:rsid w:val="00D21527"/>
    <w:rsid w:val="00D26A36"/>
    <w:rsid w:val="00D71D91"/>
    <w:rsid w:val="00D836FA"/>
    <w:rsid w:val="00DA1C9C"/>
    <w:rsid w:val="00E12EBA"/>
    <w:rsid w:val="00E33FD0"/>
    <w:rsid w:val="00EA0917"/>
    <w:rsid w:val="00EF683D"/>
    <w:rsid w:val="00F06556"/>
    <w:rsid w:val="00F219F1"/>
    <w:rsid w:val="00F2713B"/>
    <w:rsid w:val="00F350F9"/>
    <w:rsid w:val="00F4168E"/>
    <w:rsid w:val="00FB1E65"/>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A26FF6"/>
  <w15:docId w15:val="{C52E7E7A-1DE1-42EB-A488-C3B1ECF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character" w:styleId="UnresolvedMention">
    <w:name w:val="Unresolved Mention"/>
    <w:basedOn w:val="DefaultParagraphFont"/>
    <w:uiPriority w:val="99"/>
    <w:semiHidden/>
    <w:unhideWhenUsed/>
    <w:rsid w:val="0092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journalslibrar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FDA3-9E2F-4CF2-B8ED-A765E8C7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IJRTI</vt:lpstr>
    </vt:vector>
  </TitlesOfParts>
  <Company>www.ijrti.org</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JETIR Research Journal</dc:title>
  <dc:subject>JETIR Research Journal</dc:subject>
  <dc:creator>JETIR Research Journal</dc:creator>
  <cp:keywords>JETIR Research Journal</cp:keywords>
  <dc:description>JETIR Research Journal</dc:description>
  <cp:lastModifiedBy>Temitope Adewale</cp:lastModifiedBy>
  <cp:revision>23</cp:revision>
  <cp:lastPrinted>1900-12-31T18:30:00Z</cp:lastPrinted>
  <dcterms:created xsi:type="dcterms:W3CDTF">2017-08-01T07:28:00Z</dcterms:created>
  <dcterms:modified xsi:type="dcterms:W3CDTF">2024-12-11T20:50:00Z</dcterms:modified>
  <cp:category>JETIR Research Journal</cp:category>
  <cp:contentStatus>JETIR Research Journal</cp:contentStatus>
</cp:coreProperties>
</file>